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E9" w:rsidRPr="0010683B" w:rsidRDefault="00E5289A" w:rsidP="004F13E9">
      <w:pPr>
        <w:pStyle w:val="10"/>
        <w:keepNext/>
        <w:keepLines/>
        <w:shd w:val="clear" w:color="auto" w:fill="auto"/>
        <w:spacing w:line="240" w:lineRule="auto"/>
        <w:ind w:right="20"/>
        <w:rPr>
          <w:color w:val="auto"/>
          <w:sz w:val="28"/>
          <w:szCs w:val="28"/>
        </w:rPr>
      </w:pPr>
      <w:bookmarkStart w:id="0" w:name="bookmark0"/>
      <w:r w:rsidRPr="0010683B">
        <w:rPr>
          <w:color w:val="auto"/>
          <w:sz w:val="28"/>
          <w:szCs w:val="28"/>
        </w:rPr>
        <w:t xml:space="preserve">Аналитическая справка </w:t>
      </w:r>
      <w:r w:rsidR="00760579">
        <w:rPr>
          <w:lang w:bidi="ru-RU"/>
        </w:rPr>
        <w:t xml:space="preserve">о результатах учебной работы </w:t>
      </w:r>
      <w:proofErr w:type="gramStart"/>
      <w:r w:rsidR="00760579">
        <w:rPr>
          <w:lang w:bidi="ru-RU"/>
        </w:rPr>
        <w:t>по</w:t>
      </w:r>
      <w:proofErr w:type="gramEnd"/>
    </w:p>
    <w:p w:rsidR="00CF0C67" w:rsidRDefault="001F1E11" w:rsidP="00CF6B08">
      <w:pPr>
        <w:pStyle w:val="10"/>
        <w:keepNext/>
        <w:keepLines/>
        <w:shd w:val="clear" w:color="auto" w:fill="auto"/>
        <w:spacing w:line="240" w:lineRule="auto"/>
        <w:ind w:right="20"/>
        <w:rPr>
          <w:color w:val="auto"/>
          <w:sz w:val="28"/>
          <w:szCs w:val="28"/>
        </w:rPr>
      </w:pPr>
      <w:r w:rsidRPr="0010683B">
        <w:rPr>
          <w:color w:val="auto"/>
          <w:sz w:val="28"/>
          <w:szCs w:val="28"/>
        </w:rPr>
        <w:t xml:space="preserve"> итогам </w:t>
      </w:r>
      <w:r w:rsidR="00450668">
        <w:rPr>
          <w:color w:val="auto"/>
          <w:sz w:val="28"/>
          <w:szCs w:val="28"/>
        </w:rPr>
        <w:t xml:space="preserve"> I четверти 202</w:t>
      </w:r>
      <w:r w:rsidR="00887684">
        <w:rPr>
          <w:color w:val="auto"/>
          <w:sz w:val="28"/>
          <w:szCs w:val="28"/>
        </w:rPr>
        <w:t>4</w:t>
      </w:r>
      <w:r w:rsidR="00015021">
        <w:rPr>
          <w:color w:val="auto"/>
          <w:sz w:val="28"/>
          <w:szCs w:val="28"/>
        </w:rPr>
        <w:t>-202</w:t>
      </w:r>
      <w:r w:rsidR="00887684">
        <w:rPr>
          <w:color w:val="auto"/>
          <w:sz w:val="28"/>
          <w:szCs w:val="28"/>
        </w:rPr>
        <w:t>5</w:t>
      </w:r>
      <w:r w:rsidR="00E5289A" w:rsidRPr="0010683B">
        <w:rPr>
          <w:color w:val="auto"/>
          <w:sz w:val="28"/>
          <w:szCs w:val="28"/>
        </w:rPr>
        <w:t xml:space="preserve"> учебного год</w:t>
      </w:r>
      <w:bookmarkEnd w:id="0"/>
      <w:r w:rsidR="00CF6B08" w:rsidRPr="0010683B">
        <w:rPr>
          <w:color w:val="auto"/>
          <w:sz w:val="28"/>
          <w:szCs w:val="28"/>
        </w:rPr>
        <w:t>а</w:t>
      </w:r>
    </w:p>
    <w:p w:rsidR="00912D07" w:rsidRPr="001C30BE" w:rsidRDefault="00760579" w:rsidP="00AC5264">
      <w:pPr>
        <w:pStyle w:val="10"/>
        <w:keepNext/>
        <w:keepLines/>
        <w:shd w:val="clear" w:color="auto" w:fill="auto"/>
        <w:spacing w:line="240" w:lineRule="auto"/>
        <w:ind w:right="20"/>
        <w:rPr>
          <w:color w:val="auto"/>
          <w:sz w:val="28"/>
          <w:szCs w:val="28"/>
        </w:rPr>
      </w:pPr>
      <w:r>
        <w:rPr>
          <w:lang w:bidi="ru-RU"/>
        </w:rPr>
        <w:t>Анализ учебной работы</w:t>
      </w:r>
    </w:p>
    <w:p w:rsidR="00912D07" w:rsidRPr="00912D07" w:rsidRDefault="00912D07" w:rsidP="00912D07">
      <w:pPr>
        <w:suppressAutoHyphens/>
        <w:jc w:val="both"/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</w:pPr>
      <w:r w:rsidRPr="00912D07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 xml:space="preserve">            В течение </w:t>
      </w:r>
      <w:r w:rsidRPr="00912D07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val="en-US"/>
        </w:rPr>
        <w:t>I</w:t>
      </w:r>
      <w:r w:rsidR="00760579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 xml:space="preserve"> четверти 202</w:t>
      </w:r>
      <w:r w:rsidR="00041CCF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val="kk-KZ"/>
        </w:rPr>
        <w:t>5</w:t>
      </w:r>
      <w:r w:rsidR="00760579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>-202</w:t>
      </w:r>
      <w:r w:rsidR="00041CCF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val="kk-KZ"/>
        </w:rPr>
        <w:t>6</w:t>
      </w:r>
      <w:r w:rsidR="00887684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 xml:space="preserve"> учебного года </w:t>
      </w:r>
      <w:r w:rsidR="00041CCF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val="kk-KZ"/>
        </w:rPr>
        <w:t>КГУ «Рыспайская основная средняя школа »</w:t>
      </w:r>
      <w:r w:rsidR="00760579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>работал</w:t>
      </w:r>
      <w:r w:rsidR="00041CCF">
        <w:rPr>
          <w:rFonts w:ascii="Times New Roman" w:eastAsia="DejaVu Sans" w:hAnsi="Times New Roman" w:cs="Times New Roman"/>
          <w:color w:val="auto"/>
          <w:kern w:val="1"/>
          <w:sz w:val="28"/>
          <w:szCs w:val="28"/>
          <w:lang w:val="kk-KZ"/>
        </w:rPr>
        <w:t>а</w:t>
      </w:r>
      <w:r w:rsidRPr="00912D07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 xml:space="preserve"> над приоритетными направлениями:</w:t>
      </w:r>
    </w:p>
    <w:p w:rsidR="00912D07" w:rsidRPr="003E6BAF" w:rsidRDefault="00887684" w:rsidP="00887684">
      <w:pPr>
        <w:pStyle w:val="af4"/>
        <w:suppressAutoHyphens/>
        <w:ind w:left="426"/>
        <w:jc w:val="both"/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 xml:space="preserve">- </w:t>
      </w:r>
      <w:r w:rsidR="00912D07" w:rsidRPr="003E6BAF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>созданием условий для успешной социализации обучающихся школы;</w:t>
      </w:r>
    </w:p>
    <w:p w:rsidR="00887684" w:rsidRDefault="003E6BAF" w:rsidP="00887684">
      <w:pPr>
        <w:pStyle w:val="af4"/>
        <w:suppressAutoHyphens/>
        <w:ind w:left="426"/>
        <w:jc w:val="both"/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</w:pPr>
      <w:r w:rsidRPr="003E6BAF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 xml:space="preserve">- </w:t>
      </w:r>
      <w:r w:rsidR="00912D07" w:rsidRPr="003E6BAF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>созданием условий для самореализации обучающихся и р</w:t>
      </w:r>
      <w:r w:rsidR="001C30BE" w:rsidRPr="003E6BAF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 xml:space="preserve">азвития их ключевых </w:t>
      </w:r>
    </w:p>
    <w:p w:rsidR="00912D07" w:rsidRPr="003E6BAF" w:rsidRDefault="00887684" w:rsidP="00887684">
      <w:pPr>
        <w:pStyle w:val="af4"/>
        <w:suppressAutoHyphens/>
        <w:ind w:left="426"/>
        <w:jc w:val="both"/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 xml:space="preserve">  </w:t>
      </w:r>
      <w:r w:rsidR="001C30BE" w:rsidRPr="003E6BAF"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>компетенций;</w:t>
      </w:r>
    </w:p>
    <w:p w:rsidR="00912D07" w:rsidRPr="003E6BAF" w:rsidRDefault="00887684" w:rsidP="00041CCF">
      <w:pPr>
        <w:suppressAutoHyphens/>
        <w:jc w:val="both"/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color w:val="auto"/>
          <w:kern w:val="1"/>
          <w:sz w:val="28"/>
          <w:szCs w:val="28"/>
        </w:rPr>
        <w:t xml:space="preserve">      </w:t>
      </w:r>
    </w:p>
    <w:p w:rsidR="00760579" w:rsidRPr="00760579" w:rsidRDefault="00760579" w:rsidP="00760579">
      <w:pPr>
        <w:ind w:left="140"/>
        <w:rPr>
          <w:rFonts w:ascii="Times New Roman" w:hAnsi="Times New Roman" w:cs="Times New Roman"/>
          <w:sz w:val="28"/>
          <w:szCs w:val="28"/>
        </w:rPr>
      </w:pPr>
      <w:r w:rsidRPr="00760579">
        <w:rPr>
          <w:rFonts w:ascii="Times New Roman" w:hAnsi="Times New Roman" w:cs="Times New Roman"/>
          <w:sz w:val="28"/>
          <w:szCs w:val="28"/>
          <w:lang w:bidi="ru-RU"/>
        </w:rPr>
        <w:t>По итогам 1 четверти результаты следующие:</w:t>
      </w:r>
    </w:p>
    <w:p w:rsidR="00856440" w:rsidRPr="00760579" w:rsidRDefault="00856440" w:rsidP="00760579">
      <w:pPr>
        <w:pStyle w:val="2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145C99">
        <w:rPr>
          <w:b/>
          <w:color w:val="auto"/>
          <w:sz w:val="28"/>
          <w:szCs w:val="28"/>
        </w:rPr>
        <w:t xml:space="preserve">1.Контингент </w:t>
      </w:r>
      <w:proofErr w:type="gramStart"/>
      <w:r w:rsidRPr="00145C99">
        <w:rPr>
          <w:b/>
          <w:color w:val="auto"/>
          <w:sz w:val="28"/>
          <w:szCs w:val="28"/>
        </w:rPr>
        <w:t>обучающихся</w:t>
      </w:r>
      <w:proofErr w:type="gramEnd"/>
      <w:r w:rsidRPr="00145C99">
        <w:rPr>
          <w:b/>
          <w:color w:val="auto"/>
          <w:sz w:val="28"/>
          <w:szCs w:val="28"/>
        </w:rPr>
        <w:t>, движение</w:t>
      </w:r>
      <w:r w:rsidRPr="00856440">
        <w:rPr>
          <w:color w:val="auto"/>
          <w:sz w:val="28"/>
          <w:szCs w:val="28"/>
        </w:rPr>
        <w:t>:</w:t>
      </w:r>
    </w:p>
    <w:p w:rsidR="00145C99" w:rsidRPr="00B50CDD" w:rsidRDefault="0044410E" w:rsidP="0044410E">
      <w:pPr>
        <w:pStyle w:val="10"/>
        <w:keepNext/>
        <w:keepLines/>
        <w:shd w:val="clear" w:color="auto" w:fill="auto"/>
        <w:spacing w:line="240" w:lineRule="auto"/>
        <w:ind w:right="20"/>
        <w:jc w:val="left"/>
        <w:rPr>
          <w:b w:val="0"/>
          <w:color w:val="auto"/>
          <w:sz w:val="28"/>
          <w:szCs w:val="28"/>
        </w:rPr>
      </w:pPr>
      <w:r w:rsidRPr="00B50CDD">
        <w:rPr>
          <w:b w:val="0"/>
          <w:color w:val="auto"/>
          <w:sz w:val="28"/>
          <w:szCs w:val="28"/>
        </w:rPr>
        <w:t>Н</w:t>
      </w:r>
      <w:r w:rsidR="00760579" w:rsidRPr="00B50CDD">
        <w:rPr>
          <w:b w:val="0"/>
          <w:color w:val="auto"/>
          <w:sz w:val="28"/>
          <w:szCs w:val="28"/>
        </w:rPr>
        <w:t>а конец 202</w:t>
      </w:r>
      <w:r w:rsidR="00041CCF">
        <w:rPr>
          <w:b w:val="0"/>
          <w:color w:val="auto"/>
          <w:sz w:val="28"/>
          <w:szCs w:val="28"/>
          <w:lang w:val="kk-KZ"/>
        </w:rPr>
        <w:t>4</w:t>
      </w:r>
      <w:r w:rsidR="00760579" w:rsidRPr="00B50CDD">
        <w:rPr>
          <w:b w:val="0"/>
          <w:color w:val="auto"/>
          <w:sz w:val="28"/>
          <w:szCs w:val="28"/>
        </w:rPr>
        <w:t>-202</w:t>
      </w:r>
      <w:r w:rsidR="00041CCF">
        <w:rPr>
          <w:b w:val="0"/>
          <w:color w:val="auto"/>
          <w:sz w:val="28"/>
          <w:szCs w:val="28"/>
          <w:lang w:val="kk-KZ"/>
        </w:rPr>
        <w:t>5</w:t>
      </w:r>
      <w:r w:rsidR="00345593" w:rsidRPr="00B50CDD">
        <w:rPr>
          <w:b w:val="0"/>
          <w:color w:val="auto"/>
          <w:sz w:val="28"/>
          <w:szCs w:val="28"/>
        </w:rPr>
        <w:t xml:space="preserve"> учебного года  было</w:t>
      </w:r>
      <w:r w:rsidR="008C5FAB">
        <w:rPr>
          <w:b w:val="0"/>
          <w:color w:val="auto"/>
          <w:sz w:val="28"/>
          <w:szCs w:val="28"/>
          <w:lang w:val="kk-KZ"/>
        </w:rPr>
        <w:t xml:space="preserve"> </w:t>
      </w:r>
      <w:r w:rsidR="0077776D" w:rsidRPr="008C5FAB">
        <w:rPr>
          <w:b w:val="0"/>
          <w:color w:val="auto"/>
          <w:sz w:val="28"/>
          <w:szCs w:val="28"/>
        </w:rPr>
        <w:t>83</w:t>
      </w:r>
      <w:r w:rsidR="00887684">
        <w:rPr>
          <w:b w:val="0"/>
          <w:color w:val="auto"/>
          <w:sz w:val="28"/>
          <w:szCs w:val="28"/>
        </w:rPr>
        <w:t xml:space="preserve"> учащихс</w:t>
      </w:r>
      <w:r w:rsidR="00041CCF">
        <w:rPr>
          <w:b w:val="0"/>
          <w:color w:val="auto"/>
          <w:sz w:val="28"/>
          <w:szCs w:val="28"/>
        </w:rPr>
        <w:t>я, по итогам отчета за лето 202</w:t>
      </w:r>
      <w:r w:rsidR="00041CCF">
        <w:rPr>
          <w:b w:val="0"/>
          <w:color w:val="auto"/>
          <w:sz w:val="28"/>
          <w:szCs w:val="28"/>
          <w:lang w:val="kk-KZ"/>
        </w:rPr>
        <w:t>5</w:t>
      </w:r>
      <w:r w:rsidR="00041CCF">
        <w:rPr>
          <w:b w:val="0"/>
          <w:color w:val="auto"/>
          <w:sz w:val="28"/>
          <w:szCs w:val="28"/>
        </w:rPr>
        <w:t>-202</w:t>
      </w:r>
      <w:r w:rsidR="00041CCF">
        <w:rPr>
          <w:b w:val="0"/>
          <w:color w:val="auto"/>
          <w:sz w:val="28"/>
          <w:szCs w:val="28"/>
          <w:lang w:val="kk-KZ"/>
        </w:rPr>
        <w:t xml:space="preserve">6 </w:t>
      </w:r>
      <w:r w:rsidR="00887684">
        <w:rPr>
          <w:b w:val="0"/>
          <w:color w:val="auto"/>
          <w:sz w:val="28"/>
          <w:szCs w:val="28"/>
        </w:rPr>
        <w:t xml:space="preserve"> учебного года в</w:t>
      </w:r>
      <w:r w:rsidR="00041CCF">
        <w:rPr>
          <w:b w:val="0"/>
          <w:color w:val="auto"/>
          <w:sz w:val="28"/>
          <w:szCs w:val="28"/>
        </w:rPr>
        <w:t xml:space="preserve">ыбыло </w:t>
      </w:r>
      <w:r w:rsidR="00041CCF">
        <w:rPr>
          <w:b w:val="0"/>
          <w:color w:val="auto"/>
          <w:sz w:val="28"/>
          <w:szCs w:val="28"/>
          <w:lang w:val="kk-KZ"/>
        </w:rPr>
        <w:t xml:space="preserve">2 ученика пол школе </w:t>
      </w:r>
      <w:r w:rsidR="00812D0B" w:rsidRPr="00B50CDD">
        <w:rPr>
          <w:b w:val="0"/>
          <w:color w:val="auto"/>
          <w:sz w:val="28"/>
          <w:szCs w:val="28"/>
        </w:rPr>
        <w:t xml:space="preserve"> </w:t>
      </w:r>
      <w:r w:rsidR="00041CCF" w:rsidRPr="00041CCF">
        <w:rPr>
          <w:b w:val="0"/>
          <w:color w:val="auto"/>
          <w:sz w:val="28"/>
          <w:szCs w:val="28"/>
        </w:rPr>
        <w:t>(</w:t>
      </w:r>
      <w:r w:rsidR="00041CCF">
        <w:rPr>
          <w:b w:val="0"/>
          <w:color w:val="auto"/>
          <w:sz w:val="28"/>
          <w:szCs w:val="28"/>
        </w:rPr>
        <w:t>Б</w:t>
      </w:r>
      <w:r w:rsidR="00041CCF">
        <w:rPr>
          <w:b w:val="0"/>
          <w:color w:val="auto"/>
          <w:sz w:val="28"/>
          <w:szCs w:val="28"/>
          <w:lang w:val="kk-KZ"/>
        </w:rPr>
        <w:t>өлті</w:t>
      </w:r>
      <w:proofErr w:type="gramStart"/>
      <w:r w:rsidR="00041CCF">
        <w:rPr>
          <w:b w:val="0"/>
          <w:color w:val="auto"/>
          <w:sz w:val="28"/>
          <w:szCs w:val="28"/>
          <w:lang w:val="kk-KZ"/>
        </w:rPr>
        <w:t>р</w:t>
      </w:r>
      <w:proofErr w:type="gramEnd"/>
      <w:r w:rsidR="00041CCF">
        <w:rPr>
          <w:b w:val="0"/>
          <w:color w:val="auto"/>
          <w:sz w:val="28"/>
          <w:szCs w:val="28"/>
          <w:lang w:val="kk-KZ"/>
        </w:rPr>
        <w:t>ік Бексұлтан, Будикова Айдана</w:t>
      </w:r>
      <w:r w:rsidR="00041CCF">
        <w:rPr>
          <w:b w:val="0"/>
          <w:color w:val="auto"/>
          <w:sz w:val="28"/>
          <w:szCs w:val="28"/>
        </w:rPr>
        <w:t>)</w:t>
      </w:r>
      <w:r w:rsidR="00345593" w:rsidRPr="00B50CDD">
        <w:rPr>
          <w:b w:val="0"/>
          <w:color w:val="auto"/>
          <w:sz w:val="28"/>
          <w:szCs w:val="28"/>
        </w:rPr>
        <w:t xml:space="preserve">. </w:t>
      </w:r>
      <w:r w:rsidR="00812D0B" w:rsidRPr="00B50CDD">
        <w:rPr>
          <w:b w:val="0"/>
          <w:color w:val="auto"/>
          <w:sz w:val="28"/>
          <w:szCs w:val="28"/>
        </w:rPr>
        <w:t xml:space="preserve">Прибыло </w:t>
      </w:r>
      <w:r w:rsidR="00041CCF">
        <w:rPr>
          <w:b w:val="0"/>
          <w:color w:val="auto"/>
          <w:sz w:val="28"/>
          <w:szCs w:val="28"/>
          <w:lang w:val="kk-KZ"/>
        </w:rPr>
        <w:t>всего 7 человек,из них 1 воспитанни к КПП,1 ученик 1 А класса,1 ученик 2 А класса,1 ученица 6 А класса,,ученица 5</w:t>
      </w:r>
      <w:proofErr w:type="gramStart"/>
      <w:r w:rsidR="00041CCF">
        <w:rPr>
          <w:b w:val="0"/>
          <w:color w:val="auto"/>
          <w:sz w:val="28"/>
          <w:szCs w:val="28"/>
          <w:lang w:val="kk-KZ"/>
        </w:rPr>
        <w:t xml:space="preserve"> А</w:t>
      </w:r>
      <w:proofErr w:type="gramEnd"/>
      <w:r w:rsidR="00041CCF">
        <w:rPr>
          <w:b w:val="0"/>
          <w:color w:val="auto"/>
          <w:sz w:val="28"/>
          <w:szCs w:val="28"/>
          <w:lang w:val="kk-KZ"/>
        </w:rPr>
        <w:t xml:space="preserve"> класса и 2 ученика 9 А класса.</w:t>
      </w:r>
      <w:r w:rsidR="00812D0B" w:rsidRPr="00B50CDD">
        <w:rPr>
          <w:b w:val="0"/>
          <w:color w:val="auto"/>
          <w:sz w:val="28"/>
          <w:szCs w:val="28"/>
        </w:rPr>
        <w:t xml:space="preserve"> </w:t>
      </w:r>
    </w:p>
    <w:p w:rsidR="005D7159" w:rsidRPr="001C30BE" w:rsidRDefault="00753D3B" w:rsidP="00452CA2">
      <w:pPr>
        <w:pStyle w:val="2"/>
        <w:shd w:val="clear" w:color="auto" w:fill="auto"/>
        <w:spacing w:line="240" w:lineRule="auto"/>
        <w:ind w:right="20"/>
        <w:rPr>
          <w:rFonts w:eastAsia="DejaVu Sans"/>
          <w:b/>
          <w:bCs/>
          <w:color w:val="auto"/>
          <w:kern w:val="1"/>
          <w:sz w:val="28"/>
          <w:szCs w:val="28"/>
        </w:rPr>
      </w:pPr>
      <w:r w:rsidRPr="001C30BE">
        <w:rPr>
          <w:color w:val="auto"/>
          <w:sz w:val="28"/>
          <w:szCs w:val="28"/>
        </w:rPr>
        <w:t>2.</w:t>
      </w:r>
      <w:r w:rsidR="00912D07" w:rsidRPr="001C30BE">
        <w:rPr>
          <w:rFonts w:eastAsia="DejaVu Sans"/>
          <w:b/>
          <w:bCs/>
          <w:color w:val="auto"/>
          <w:kern w:val="1"/>
          <w:sz w:val="28"/>
          <w:szCs w:val="28"/>
        </w:rPr>
        <w:t>Успеваемость, качество знан</w:t>
      </w:r>
      <w:r w:rsidRPr="001C30BE">
        <w:rPr>
          <w:rFonts w:eastAsia="DejaVu Sans"/>
          <w:b/>
          <w:bCs/>
          <w:color w:val="auto"/>
          <w:kern w:val="1"/>
          <w:sz w:val="28"/>
          <w:szCs w:val="28"/>
        </w:rPr>
        <w:t>ий:</w:t>
      </w:r>
    </w:p>
    <w:p w:rsidR="005D7159" w:rsidRPr="001C30BE" w:rsidRDefault="005D7159" w:rsidP="007B0D4E">
      <w:pPr>
        <w:pStyle w:val="2"/>
        <w:shd w:val="clear" w:color="auto" w:fill="auto"/>
        <w:spacing w:line="240" w:lineRule="auto"/>
        <w:ind w:right="20"/>
        <w:rPr>
          <w:rFonts w:eastAsia="DejaVu Sans"/>
          <w:color w:val="auto"/>
          <w:kern w:val="1"/>
          <w:sz w:val="28"/>
          <w:szCs w:val="28"/>
        </w:rPr>
      </w:pPr>
      <w:r w:rsidRPr="001C30BE">
        <w:rPr>
          <w:rFonts w:eastAsia="DejaVu Sans"/>
          <w:color w:val="auto"/>
          <w:kern w:val="1"/>
          <w:sz w:val="28"/>
          <w:szCs w:val="28"/>
        </w:rPr>
        <w:t xml:space="preserve">Школа обеспечивает доступность и бесплатность начального общего, основного общего и среднего общего образования; предоставляет очную форму обучения и </w:t>
      </w:r>
      <w:proofErr w:type="gramStart"/>
      <w:r w:rsidRPr="001C30BE">
        <w:rPr>
          <w:rFonts w:eastAsia="DejaVu Sans"/>
          <w:color w:val="auto"/>
          <w:kern w:val="1"/>
          <w:sz w:val="28"/>
          <w:szCs w:val="28"/>
        </w:rPr>
        <w:t>обучение по</w:t>
      </w:r>
      <w:proofErr w:type="gramEnd"/>
      <w:r w:rsidRPr="001C30BE">
        <w:rPr>
          <w:rFonts w:eastAsia="DejaVu Sans"/>
          <w:color w:val="auto"/>
          <w:kern w:val="1"/>
          <w:sz w:val="28"/>
          <w:szCs w:val="28"/>
        </w:rPr>
        <w:t xml:space="preserve"> медицинским показаниям по адаптированным общеобразовательным программам.</w:t>
      </w:r>
    </w:p>
    <w:p w:rsidR="005D7159" w:rsidRPr="001C30BE" w:rsidRDefault="005D7159" w:rsidP="005D7159">
      <w:pPr>
        <w:pStyle w:val="2"/>
        <w:shd w:val="clear" w:color="auto" w:fill="auto"/>
        <w:spacing w:line="240" w:lineRule="auto"/>
        <w:ind w:right="20"/>
        <w:rPr>
          <w:color w:val="auto"/>
          <w:sz w:val="28"/>
          <w:szCs w:val="28"/>
        </w:rPr>
      </w:pPr>
      <w:r w:rsidRPr="001C30BE">
        <w:rPr>
          <w:color w:val="auto"/>
          <w:sz w:val="28"/>
          <w:szCs w:val="28"/>
        </w:rPr>
        <w:t>Из  обучающихся по итогам  первой  четверти  аттестованы</w:t>
      </w:r>
      <w:proofErr w:type="gramStart"/>
      <w:r w:rsidRPr="001C30BE">
        <w:rPr>
          <w:color w:val="auto"/>
          <w:sz w:val="28"/>
          <w:szCs w:val="28"/>
        </w:rPr>
        <w:t xml:space="preserve"> :</w:t>
      </w:r>
      <w:proofErr w:type="gramEnd"/>
    </w:p>
    <w:p w:rsidR="005D7159" w:rsidRPr="001C30BE" w:rsidRDefault="005D7159" w:rsidP="005D7159">
      <w:pPr>
        <w:pStyle w:val="2"/>
        <w:numPr>
          <w:ilvl w:val="0"/>
          <w:numId w:val="4"/>
        </w:numPr>
        <w:shd w:val="clear" w:color="auto" w:fill="auto"/>
        <w:spacing w:line="240" w:lineRule="auto"/>
        <w:ind w:left="426" w:right="20"/>
        <w:rPr>
          <w:color w:val="auto"/>
          <w:sz w:val="28"/>
          <w:szCs w:val="28"/>
        </w:rPr>
      </w:pPr>
      <w:r w:rsidRPr="001C30BE">
        <w:rPr>
          <w:color w:val="auto"/>
          <w:sz w:val="28"/>
          <w:szCs w:val="28"/>
        </w:rPr>
        <w:t>обучающие</w:t>
      </w:r>
      <w:r w:rsidR="00C065C7">
        <w:rPr>
          <w:color w:val="auto"/>
          <w:sz w:val="28"/>
          <w:szCs w:val="28"/>
        </w:rPr>
        <w:t xml:space="preserve">ся 2 – 4 классов в количестве </w:t>
      </w:r>
      <w:r w:rsidR="00041CCF">
        <w:rPr>
          <w:color w:val="auto"/>
          <w:sz w:val="28"/>
          <w:szCs w:val="28"/>
          <w:lang w:val="kk-KZ"/>
        </w:rPr>
        <w:t>21</w:t>
      </w:r>
      <w:r w:rsidRPr="001C30BE">
        <w:rPr>
          <w:color w:val="auto"/>
          <w:sz w:val="28"/>
          <w:szCs w:val="28"/>
        </w:rPr>
        <w:t xml:space="preserve"> человек</w:t>
      </w:r>
      <w:proofErr w:type="gramStart"/>
      <w:r w:rsidRPr="001C30BE">
        <w:rPr>
          <w:color w:val="auto"/>
          <w:sz w:val="28"/>
          <w:szCs w:val="28"/>
        </w:rPr>
        <w:t xml:space="preserve"> .</w:t>
      </w:r>
      <w:proofErr w:type="gramEnd"/>
    </w:p>
    <w:p w:rsidR="00B3476A" w:rsidRPr="00887684" w:rsidRDefault="005D7159" w:rsidP="00887684">
      <w:pPr>
        <w:pStyle w:val="2"/>
        <w:numPr>
          <w:ilvl w:val="0"/>
          <w:numId w:val="4"/>
        </w:numPr>
        <w:shd w:val="clear" w:color="auto" w:fill="auto"/>
        <w:spacing w:line="240" w:lineRule="auto"/>
        <w:ind w:left="426" w:right="20"/>
        <w:rPr>
          <w:color w:val="auto"/>
          <w:sz w:val="28"/>
          <w:szCs w:val="28"/>
        </w:rPr>
      </w:pPr>
      <w:proofErr w:type="gramStart"/>
      <w:r w:rsidRPr="001C30BE">
        <w:rPr>
          <w:color w:val="auto"/>
          <w:sz w:val="28"/>
          <w:szCs w:val="28"/>
        </w:rPr>
        <w:t>обучающие</w:t>
      </w:r>
      <w:r w:rsidR="00C065C7">
        <w:rPr>
          <w:color w:val="auto"/>
          <w:sz w:val="28"/>
          <w:szCs w:val="28"/>
        </w:rPr>
        <w:t>ся</w:t>
      </w:r>
      <w:proofErr w:type="gramEnd"/>
      <w:r w:rsidR="00C065C7">
        <w:rPr>
          <w:color w:val="auto"/>
          <w:sz w:val="28"/>
          <w:szCs w:val="28"/>
        </w:rPr>
        <w:t xml:space="preserve"> 5 – 9 классов в количестве </w:t>
      </w:r>
      <w:r w:rsidR="00041CCF">
        <w:rPr>
          <w:color w:val="auto"/>
          <w:sz w:val="28"/>
          <w:szCs w:val="28"/>
        </w:rPr>
        <w:t>53</w:t>
      </w:r>
      <w:r w:rsidRPr="001C30BE">
        <w:rPr>
          <w:color w:val="auto"/>
          <w:sz w:val="28"/>
          <w:szCs w:val="28"/>
        </w:rPr>
        <w:t xml:space="preserve"> человек.</w:t>
      </w:r>
    </w:p>
    <w:p w:rsidR="00AC5264" w:rsidRDefault="00AC5264" w:rsidP="00887684">
      <w:pPr>
        <w:pStyle w:val="2"/>
        <w:shd w:val="clear" w:color="auto" w:fill="auto"/>
        <w:spacing w:line="240" w:lineRule="auto"/>
        <w:ind w:right="20"/>
        <w:rPr>
          <w:color w:val="auto"/>
          <w:sz w:val="28"/>
          <w:szCs w:val="28"/>
        </w:rPr>
      </w:pPr>
    </w:p>
    <w:p w:rsidR="00753D3B" w:rsidRPr="00041CCF" w:rsidRDefault="00887684" w:rsidP="00041CCF">
      <w:pPr>
        <w:pStyle w:val="2"/>
        <w:shd w:val="clear" w:color="auto" w:fill="auto"/>
        <w:spacing w:line="240" w:lineRule="auto"/>
        <w:ind w:right="20"/>
        <w:rPr>
          <w:rFonts w:eastAsia="DejaVu Sans"/>
          <w:b/>
          <w:bCs/>
          <w:color w:val="auto"/>
          <w:kern w:val="1"/>
          <w:sz w:val="28"/>
          <w:szCs w:val="28"/>
          <w:lang w:val="kk-KZ"/>
        </w:rPr>
      </w:pPr>
      <w:r>
        <w:rPr>
          <w:color w:val="auto"/>
          <w:sz w:val="28"/>
          <w:szCs w:val="28"/>
        </w:rPr>
        <w:t>Неуспевающие</w:t>
      </w:r>
      <w:r w:rsidR="00B3476A" w:rsidRPr="001C30BE">
        <w:rPr>
          <w:color w:val="auto"/>
          <w:sz w:val="28"/>
          <w:szCs w:val="28"/>
        </w:rPr>
        <w:t xml:space="preserve"> за </w:t>
      </w:r>
      <w:r w:rsidR="00B3476A" w:rsidRPr="001C30BE">
        <w:rPr>
          <w:color w:val="auto"/>
          <w:sz w:val="28"/>
          <w:szCs w:val="28"/>
          <w:lang w:val="en-US"/>
        </w:rPr>
        <w:t>I</w:t>
      </w:r>
      <w:r w:rsidR="00B3476A" w:rsidRPr="001C30BE">
        <w:rPr>
          <w:color w:val="auto"/>
          <w:sz w:val="28"/>
          <w:szCs w:val="28"/>
        </w:rPr>
        <w:t xml:space="preserve"> четверть</w:t>
      </w:r>
      <w:r>
        <w:rPr>
          <w:color w:val="auto"/>
          <w:sz w:val="28"/>
          <w:szCs w:val="28"/>
        </w:rPr>
        <w:t xml:space="preserve"> </w:t>
      </w:r>
      <w:r w:rsidR="0006508A">
        <w:rPr>
          <w:color w:val="auto"/>
          <w:sz w:val="28"/>
          <w:szCs w:val="28"/>
        </w:rPr>
        <w:t xml:space="preserve">учащиеся </w:t>
      </w:r>
      <w:r w:rsidR="00041CCF">
        <w:rPr>
          <w:color w:val="auto"/>
          <w:sz w:val="28"/>
          <w:szCs w:val="28"/>
          <w:lang w:val="kk-KZ"/>
        </w:rPr>
        <w:t>нет</w:t>
      </w:r>
    </w:p>
    <w:p w:rsidR="00AC5264" w:rsidRDefault="00AC5264" w:rsidP="00753D3B">
      <w:pPr>
        <w:suppressAutoHyphens/>
        <w:jc w:val="center"/>
        <w:rPr>
          <w:rFonts w:ascii="Times New Roman" w:eastAsia="DejaVu Sans" w:hAnsi="Times New Roman" w:cs="Times New Roman"/>
          <w:b/>
          <w:bCs/>
          <w:color w:val="auto"/>
          <w:kern w:val="1"/>
          <w:sz w:val="28"/>
          <w:szCs w:val="28"/>
        </w:rPr>
      </w:pPr>
    </w:p>
    <w:p w:rsidR="00AC5264" w:rsidRDefault="00AC5264" w:rsidP="00753D3B">
      <w:pPr>
        <w:suppressAutoHyphens/>
        <w:jc w:val="center"/>
        <w:rPr>
          <w:rFonts w:ascii="Times New Roman" w:eastAsia="DejaVu Sans" w:hAnsi="Times New Roman" w:cs="Times New Roman"/>
          <w:b/>
          <w:bCs/>
          <w:color w:val="auto"/>
          <w:kern w:val="1"/>
          <w:sz w:val="28"/>
          <w:szCs w:val="28"/>
        </w:rPr>
      </w:pPr>
    </w:p>
    <w:p w:rsidR="00753D3B" w:rsidRPr="00753D3B" w:rsidRDefault="00753D3B" w:rsidP="00753D3B">
      <w:pPr>
        <w:suppressAutoHyphens/>
        <w:jc w:val="center"/>
        <w:rPr>
          <w:rFonts w:ascii="Times New Roman" w:eastAsia="DejaVu Sans" w:hAnsi="Times New Roman" w:cs="Times New Roman"/>
          <w:b/>
          <w:bCs/>
          <w:color w:val="auto"/>
          <w:kern w:val="1"/>
          <w:sz w:val="28"/>
          <w:szCs w:val="28"/>
        </w:rPr>
      </w:pPr>
      <w:r w:rsidRPr="00753D3B">
        <w:rPr>
          <w:rFonts w:ascii="Times New Roman" w:eastAsia="DejaVu Sans" w:hAnsi="Times New Roman" w:cs="Times New Roman"/>
          <w:b/>
          <w:bCs/>
          <w:color w:val="auto"/>
          <w:kern w:val="1"/>
          <w:sz w:val="28"/>
          <w:szCs w:val="28"/>
        </w:rPr>
        <w:t>Анализ успеваемости и качества знания</w:t>
      </w:r>
      <w:r w:rsidRPr="001C30BE">
        <w:rPr>
          <w:rFonts w:ascii="Times New Roman" w:eastAsia="DejaVu Sans" w:hAnsi="Times New Roman" w:cs="Times New Roman"/>
          <w:b/>
          <w:bCs/>
          <w:color w:val="auto"/>
          <w:kern w:val="1"/>
          <w:sz w:val="28"/>
          <w:szCs w:val="28"/>
        </w:rPr>
        <w:t xml:space="preserve"> за 1 четверть:</w:t>
      </w:r>
    </w:p>
    <w:p w:rsidR="000158DE" w:rsidRPr="001C30BE" w:rsidRDefault="000158DE" w:rsidP="00550BB6">
      <w:pPr>
        <w:pStyle w:val="2"/>
        <w:shd w:val="clear" w:color="auto" w:fill="auto"/>
        <w:spacing w:line="240" w:lineRule="auto"/>
        <w:ind w:right="20" w:hanging="262"/>
        <w:jc w:val="both"/>
        <w:rPr>
          <w:sz w:val="28"/>
          <w:szCs w:val="28"/>
        </w:rPr>
      </w:pPr>
    </w:p>
    <w:tbl>
      <w:tblPr>
        <w:tblStyle w:val="ab"/>
        <w:tblW w:w="8629" w:type="dxa"/>
        <w:tblInd w:w="732" w:type="dxa"/>
        <w:tblLayout w:type="fixed"/>
        <w:tblLook w:val="0000" w:firstRow="0" w:lastRow="0" w:firstColumn="0" w:lastColumn="0" w:noHBand="0" w:noVBand="0"/>
      </w:tblPr>
      <w:tblGrid>
        <w:gridCol w:w="851"/>
        <w:gridCol w:w="993"/>
        <w:gridCol w:w="937"/>
        <w:gridCol w:w="1050"/>
        <w:gridCol w:w="990"/>
        <w:gridCol w:w="987"/>
        <w:gridCol w:w="591"/>
        <w:gridCol w:w="1115"/>
        <w:gridCol w:w="1115"/>
      </w:tblGrid>
      <w:tr w:rsidR="0087715B" w:rsidRPr="0009191C" w:rsidTr="00013EA2">
        <w:trPr>
          <w:trHeight w:val="1105"/>
        </w:trPr>
        <w:tc>
          <w:tcPr>
            <w:tcW w:w="851" w:type="dxa"/>
          </w:tcPr>
          <w:p w:rsidR="0087715B" w:rsidRPr="000158DE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58DE">
              <w:rPr>
                <w:rFonts w:ascii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993" w:type="dxa"/>
          </w:tcPr>
          <w:p w:rsidR="0087715B" w:rsidRPr="000158DE" w:rsidRDefault="0087715B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58DE">
              <w:rPr>
                <w:rFonts w:ascii="Times New Roman" w:hAnsi="Times New Roman" w:cs="Times New Roman"/>
                <w:b/>
                <w:color w:val="auto"/>
              </w:rPr>
              <w:t>Кол</w:t>
            </w:r>
            <w:proofErr w:type="gramStart"/>
            <w:r w:rsidRPr="000158DE">
              <w:rPr>
                <w:rFonts w:ascii="Times New Roman" w:hAnsi="Times New Roman" w:cs="Times New Roman"/>
                <w:b/>
                <w:color w:val="auto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</w:rPr>
              <w:t>во уч-ся</w:t>
            </w:r>
          </w:p>
        </w:tc>
        <w:tc>
          <w:tcPr>
            <w:tcW w:w="937" w:type="dxa"/>
          </w:tcPr>
          <w:p w:rsidR="0087715B" w:rsidRPr="000158DE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58DE">
              <w:rPr>
                <w:rFonts w:ascii="Times New Roman" w:hAnsi="Times New Roman" w:cs="Times New Roman"/>
                <w:b/>
                <w:color w:val="auto"/>
              </w:rPr>
              <w:t>Кол-во отличников</w:t>
            </w:r>
          </w:p>
        </w:tc>
        <w:tc>
          <w:tcPr>
            <w:tcW w:w="1050" w:type="dxa"/>
          </w:tcPr>
          <w:p w:rsidR="0087715B" w:rsidRPr="000158DE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58DE">
              <w:rPr>
                <w:rFonts w:ascii="Times New Roman" w:hAnsi="Times New Roman" w:cs="Times New Roman"/>
                <w:b/>
                <w:color w:val="auto"/>
              </w:rPr>
              <w:t xml:space="preserve">Кол-во </w:t>
            </w:r>
            <w:proofErr w:type="spellStart"/>
            <w:proofErr w:type="gramStart"/>
            <w:r w:rsidRPr="000158DE">
              <w:rPr>
                <w:rFonts w:ascii="Times New Roman" w:hAnsi="Times New Roman" w:cs="Times New Roman"/>
                <w:b/>
                <w:color w:val="auto"/>
              </w:rPr>
              <w:t>хоро-шистов</w:t>
            </w:r>
            <w:proofErr w:type="spellEnd"/>
            <w:proofErr w:type="gramEnd"/>
          </w:p>
        </w:tc>
        <w:tc>
          <w:tcPr>
            <w:tcW w:w="990" w:type="dxa"/>
          </w:tcPr>
          <w:p w:rsidR="0087715B" w:rsidRPr="000158DE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58DE">
              <w:rPr>
                <w:rFonts w:ascii="Times New Roman" w:hAnsi="Times New Roman" w:cs="Times New Roman"/>
                <w:b/>
                <w:color w:val="auto"/>
              </w:rPr>
              <w:t>С одной «4»</w:t>
            </w:r>
          </w:p>
        </w:tc>
        <w:tc>
          <w:tcPr>
            <w:tcW w:w="987" w:type="dxa"/>
          </w:tcPr>
          <w:p w:rsidR="0087715B" w:rsidRPr="000158DE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58DE">
              <w:rPr>
                <w:rFonts w:ascii="Times New Roman" w:hAnsi="Times New Roman" w:cs="Times New Roman"/>
                <w:b/>
                <w:color w:val="auto"/>
              </w:rPr>
              <w:t>С одной «3»</w:t>
            </w:r>
          </w:p>
        </w:tc>
        <w:tc>
          <w:tcPr>
            <w:tcW w:w="591" w:type="dxa"/>
          </w:tcPr>
          <w:p w:rsidR="0087715B" w:rsidRPr="000158DE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0158DE">
              <w:rPr>
                <w:rFonts w:ascii="Times New Roman" w:hAnsi="Times New Roman" w:cs="Times New Roman"/>
                <w:b/>
                <w:color w:val="auto"/>
              </w:rPr>
              <w:t>Неусп</w:t>
            </w:r>
            <w:proofErr w:type="spellEnd"/>
            <w:r w:rsidRPr="000158DE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1115" w:type="dxa"/>
          </w:tcPr>
          <w:p w:rsidR="0087715B" w:rsidRPr="000158DE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58DE">
              <w:rPr>
                <w:rFonts w:ascii="Times New Roman" w:hAnsi="Times New Roman" w:cs="Times New Roman"/>
                <w:b/>
                <w:color w:val="auto"/>
              </w:rPr>
              <w:t xml:space="preserve"> % успев.</w:t>
            </w:r>
          </w:p>
        </w:tc>
        <w:tc>
          <w:tcPr>
            <w:tcW w:w="1115" w:type="dxa"/>
          </w:tcPr>
          <w:p w:rsidR="0087715B" w:rsidRPr="000158DE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Кач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</w:rPr>
              <w:t>н</w:t>
            </w:r>
            <w:proofErr w:type="spellEnd"/>
          </w:p>
        </w:tc>
      </w:tr>
      <w:tr w:rsidR="0087715B" w:rsidRPr="0009191C" w:rsidTr="00013EA2">
        <w:trPr>
          <w:trHeight w:val="362"/>
        </w:trPr>
        <w:tc>
          <w:tcPr>
            <w:tcW w:w="851" w:type="dxa"/>
          </w:tcPr>
          <w:p w:rsidR="0087715B" w:rsidRPr="00621633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1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«а»</w:t>
            </w:r>
          </w:p>
        </w:tc>
        <w:tc>
          <w:tcPr>
            <w:tcW w:w="993" w:type="dxa"/>
          </w:tcPr>
          <w:p w:rsidR="0087715B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</w:tc>
        <w:tc>
          <w:tcPr>
            <w:tcW w:w="937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1050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990" w:type="dxa"/>
          </w:tcPr>
          <w:p w:rsidR="0087715B" w:rsidRPr="00621633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1115" w:type="dxa"/>
          </w:tcPr>
          <w:p w:rsidR="0087715B" w:rsidRPr="00621633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80</w:t>
            </w:r>
          </w:p>
        </w:tc>
      </w:tr>
      <w:tr w:rsidR="0087715B" w:rsidRPr="0009191C" w:rsidTr="00013EA2">
        <w:trPr>
          <w:trHeight w:val="362"/>
        </w:trPr>
        <w:tc>
          <w:tcPr>
            <w:tcW w:w="851" w:type="dxa"/>
          </w:tcPr>
          <w:p w:rsidR="0087715B" w:rsidRPr="00621633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«б»</w:t>
            </w:r>
          </w:p>
        </w:tc>
        <w:tc>
          <w:tcPr>
            <w:tcW w:w="993" w:type="dxa"/>
          </w:tcPr>
          <w:p w:rsidR="0087715B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</w:p>
        </w:tc>
        <w:tc>
          <w:tcPr>
            <w:tcW w:w="937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990" w:type="dxa"/>
          </w:tcPr>
          <w:p w:rsidR="0087715B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1115" w:type="dxa"/>
          </w:tcPr>
          <w:p w:rsidR="0087715B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25</w:t>
            </w:r>
          </w:p>
        </w:tc>
      </w:tr>
      <w:tr w:rsidR="0087715B" w:rsidRPr="0009191C" w:rsidTr="00013EA2">
        <w:trPr>
          <w:trHeight w:val="362"/>
        </w:trPr>
        <w:tc>
          <w:tcPr>
            <w:tcW w:w="851" w:type="dxa"/>
          </w:tcPr>
          <w:p w:rsidR="0087715B" w:rsidRPr="00621633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1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«а»</w:t>
            </w:r>
          </w:p>
        </w:tc>
        <w:tc>
          <w:tcPr>
            <w:tcW w:w="993" w:type="dxa"/>
          </w:tcPr>
          <w:p w:rsidR="0087715B" w:rsidRPr="00041CCF" w:rsidRDefault="00041CCF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</w:tc>
        <w:tc>
          <w:tcPr>
            <w:tcW w:w="937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1050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990" w:type="dxa"/>
          </w:tcPr>
          <w:p w:rsidR="0087715B" w:rsidRPr="00621633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</w:tcPr>
          <w:p w:rsidR="0087715B" w:rsidRPr="00B4539C" w:rsidRDefault="00B4539C" w:rsidP="00EF51CA">
            <w:pPr>
              <w:autoSpaceDE w:val="0"/>
              <w:snapToGrid w:val="0"/>
              <w:ind w:right="-18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1115" w:type="dxa"/>
          </w:tcPr>
          <w:p w:rsidR="0087715B" w:rsidRPr="00621633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60</w:t>
            </w:r>
          </w:p>
        </w:tc>
      </w:tr>
      <w:tr w:rsidR="0087715B" w:rsidRPr="0009191C" w:rsidTr="00041CCF">
        <w:trPr>
          <w:trHeight w:val="366"/>
        </w:trPr>
        <w:tc>
          <w:tcPr>
            <w:tcW w:w="851" w:type="dxa"/>
            <w:tcBorders>
              <w:bottom w:val="single" w:sz="4" w:space="0" w:color="auto"/>
            </w:tcBorders>
          </w:tcPr>
          <w:p w:rsidR="0087715B" w:rsidRPr="00621633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«б»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715B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7715B" w:rsidRPr="00621633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87715B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87715B" w:rsidRPr="00621633" w:rsidRDefault="0087715B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66,6</w:t>
            </w:r>
          </w:p>
        </w:tc>
      </w:tr>
      <w:tr w:rsidR="00041CCF" w:rsidRPr="0009191C" w:rsidTr="00041CCF">
        <w:trPr>
          <w:trHeight w:val="2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621633" w:rsidRDefault="00041CCF" w:rsidP="005E63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</w:tr>
      <w:tr w:rsidR="00041CCF" w:rsidRPr="0009191C" w:rsidTr="00041CCF">
        <w:trPr>
          <w:trHeight w:val="375"/>
        </w:trPr>
        <w:tc>
          <w:tcPr>
            <w:tcW w:w="851" w:type="dxa"/>
            <w:tcBorders>
              <w:top w:val="single" w:sz="4" w:space="0" w:color="auto"/>
            </w:tcBorders>
          </w:tcPr>
          <w:p w:rsidR="00041CCF" w:rsidRPr="00621633" w:rsidRDefault="00041CCF" w:rsidP="005E63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«б»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041CCF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33,3</w:t>
            </w:r>
          </w:p>
        </w:tc>
      </w:tr>
      <w:tr w:rsidR="00041CCF" w:rsidRPr="0009191C" w:rsidTr="00013EA2">
        <w:trPr>
          <w:trHeight w:val="362"/>
        </w:trPr>
        <w:tc>
          <w:tcPr>
            <w:tcW w:w="851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1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Нач. </w:t>
            </w:r>
            <w:proofErr w:type="spellStart"/>
            <w:r w:rsidRPr="00621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шк</w:t>
            </w:r>
            <w:proofErr w:type="spellEnd"/>
            <w:r w:rsidRPr="00621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21</w:t>
            </w:r>
          </w:p>
        </w:tc>
        <w:tc>
          <w:tcPr>
            <w:tcW w:w="937" w:type="dxa"/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1050" w:type="dxa"/>
          </w:tcPr>
          <w:p w:rsidR="00041CCF" w:rsidRPr="00B4539C" w:rsidRDefault="00B4539C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8</w:t>
            </w:r>
          </w:p>
        </w:tc>
        <w:tc>
          <w:tcPr>
            <w:tcW w:w="990" w:type="dxa"/>
          </w:tcPr>
          <w:p w:rsidR="00041CCF" w:rsidRPr="00013EA2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13EA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1115" w:type="dxa"/>
          </w:tcPr>
          <w:p w:rsidR="00041CCF" w:rsidRPr="00013EA2" w:rsidRDefault="00041CCF" w:rsidP="000618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13EA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</w:tcPr>
          <w:p w:rsidR="00041CCF" w:rsidRPr="00B4539C" w:rsidRDefault="00B4539C" w:rsidP="0006184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52,3</w:t>
            </w:r>
          </w:p>
        </w:tc>
      </w:tr>
      <w:tr w:rsidR="00041CCF" w:rsidRPr="0009191C" w:rsidTr="00013EA2">
        <w:trPr>
          <w:trHeight w:val="362"/>
        </w:trPr>
        <w:tc>
          <w:tcPr>
            <w:tcW w:w="851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1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«а»</w:t>
            </w:r>
          </w:p>
        </w:tc>
        <w:tc>
          <w:tcPr>
            <w:tcW w:w="993" w:type="dxa"/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</w:t>
            </w:r>
          </w:p>
        </w:tc>
        <w:tc>
          <w:tcPr>
            <w:tcW w:w="937" w:type="dxa"/>
          </w:tcPr>
          <w:p w:rsidR="00041CCF" w:rsidRPr="00B4539C" w:rsidRDefault="00B4539C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</w:tcPr>
          <w:p w:rsidR="00041CCF" w:rsidRPr="00B4539C" w:rsidRDefault="00B4539C" w:rsidP="00640E8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</w:p>
        </w:tc>
        <w:tc>
          <w:tcPr>
            <w:tcW w:w="990" w:type="dxa"/>
          </w:tcPr>
          <w:p w:rsidR="00041CCF" w:rsidRPr="00621633" w:rsidRDefault="00041CCF" w:rsidP="00640E8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041CCF" w:rsidRPr="00B4539C" w:rsidRDefault="00B4539C" w:rsidP="00640E8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15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66,6</w:t>
            </w:r>
          </w:p>
        </w:tc>
      </w:tr>
      <w:tr w:rsidR="00041CCF" w:rsidRPr="0009191C" w:rsidTr="00013EA2">
        <w:trPr>
          <w:trHeight w:val="362"/>
        </w:trPr>
        <w:tc>
          <w:tcPr>
            <w:tcW w:w="851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 «б»</w:t>
            </w:r>
          </w:p>
        </w:tc>
        <w:tc>
          <w:tcPr>
            <w:tcW w:w="993" w:type="dxa"/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7</w:t>
            </w:r>
          </w:p>
        </w:tc>
        <w:tc>
          <w:tcPr>
            <w:tcW w:w="937" w:type="dxa"/>
          </w:tcPr>
          <w:p w:rsidR="00041CCF" w:rsidRPr="00B4539C" w:rsidRDefault="00B4539C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1050" w:type="dxa"/>
          </w:tcPr>
          <w:p w:rsidR="00041CCF" w:rsidRPr="00B4539C" w:rsidRDefault="00B4539C" w:rsidP="00640E8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990" w:type="dxa"/>
          </w:tcPr>
          <w:p w:rsidR="00041CCF" w:rsidRDefault="00041CCF" w:rsidP="00640E8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041CCF" w:rsidRPr="00B4539C" w:rsidRDefault="00B4539C" w:rsidP="00640E8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15" w:type="dxa"/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57,1</w:t>
            </w:r>
          </w:p>
        </w:tc>
      </w:tr>
      <w:tr w:rsidR="00041CCF" w:rsidRPr="0009191C" w:rsidTr="00041CCF">
        <w:trPr>
          <w:trHeight w:val="420"/>
        </w:trPr>
        <w:tc>
          <w:tcPr>
            <w:tcW w:w="851" w:type="dxa"/>
            <w:tcBorders>
              <w:bottom w:val="single" w:sz="4" w:space="0" w:color="auto"/>
            </w:tcBorders>
          </w:tcPr>
          <w:p w:rsidR="00041CCF" w:rsidRPr="00621633" w:rsidRDefault="00041CCF" w:rsidP="005E63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«а»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9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041CCF" w:rsidRPr="00B4539C" w:rsidRDefault="00B4539C" w:rsidP="0087715B">
            <w:pPr>
              <w:autoSpaceDE w:val="0"/>
              <w:snapToGrid w:val="0"/>
              <w:ind w:left="-75" w:right="-1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041CCF" w:rsidRPr="00041CCF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55,5</w:t>
            </w:r>
          </w:p>
        </w:tc>
      </w:tr>
      <w:tr w:rsidR="00041CCF" w:rsidRPr="0009191C" w:rsidTr="00041CCF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621633" w:rsidRDefault="00041CCF" w:rsidP="005E63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87715B">
            <w:pPr>
              <w:autoSpaceDE w:val="0"/>
              <w:snapToGrid w:val="0"/>
              <w:ind w:left="-75" w:right="-1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50</w:t>
            </w:r>
          </w:p>
        </w:tc>
      </w:tr>
      <w:tr w:rsidR="00041CCF" w:rsidRPr="0009191C" w:rsidTr="00041CCF">
        <w:trPr>
          <w:trHeight w:val="285"/>
        </w:trPr>
        <w:tc>
          <w:tcPr>
            <w:tcW w:w="851" w:type="dxa"/>
            <w:tcBorders>
              <w:top w:val="single" w:sz="4" w:space="0" w:color="auto"/>
            </w:tcBorders>
          </w:tcPr>
          <w:p w:rsidR="00041CCF" w:rsidRPr="00621633" w:rsidRDefault="00041CCF" w:rsidP="00041CCF">
            <w:pPr>
              <w:autoSpaceDE w:val="0"/>
              <w:snapToGri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«а»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41CCF" w:rsidRPr="00B4539C" w:rsidRDefault="00B4539C" w:rsidP="0087715B">
            <w:pPr>
              <w:autoSpaceDE w:val="0"/>
              <w:snapToGrid w:val="0"/>
              <w:ind w:left="-75" w:right="-1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66,6</w:t>
            </w:r>
          </w:p>
        </w:tc>
      </w:tr>
      <w:tr w:rsidR="00041CCF" w:rsidRPr="0009191C" w:rsidTr="00013EA2">
        <w:trPr>
          <w:trHeight w:val="362"/>
        </w:trPr>
        <w:tc>
          <w:tcPr>
            <w:tcW w:w="851" w:type="dxa"/>
          </w:tcPr>
          <w:p w:rsidR="00041CCF" w:rsidRPr="00041CCF" w:rsidRDefault="00041CCF" w:rsidP="00041CC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 xml:space="preserve">7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«б»</w:t>
            </w:r>
          </w:p>
        </w:tc>
        <w:tc>
          <w:tcPr>
            <w:tcW w:w="993" w:type="dxa"/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937" w:type="dxa"/>
          </w:tcPr>
          <w:p w:rsidR="00041CCF" w:rsidRPr="00B4539C" w:rsidRDefault="00B4539C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1050" w:type="dxa"/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</w:t>
            </w:r>
          </w:p>
        </w:tc>
        <w:tc>
          <w:tcPr>
            <w:tcW w:w="990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591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15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</w:tcPr>
          <w:p w:rsidR="00041CCF" w:rsidRPr="005E63BA" w:rsidRDefault="005E63BA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66,6</w:t>
            </w:r>
          </w:p>
        </w:tc>
      </w:tr>
      <w:tr w:rsidR="00041CCF" w:rsidRPr="007A049F" w:rsidTr="00013EA2">
        <w:trPr>
          <w:trHeight w:val="362"/>
        </w:trPr>
        <w:tc>
          <w:tcPr>
            <w:tcW w:w="851" w:type="dxa"/>
          </w:tcPr>
          <w:p w:rsidR="00041CCF" w:rsidRPr="00621633" w:rsidRDefault="00041CCF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16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«а»</w:t>
            </w:r>
          </w:p>
        </w:tc>
        <w:tc>
          <w:tcPr>
            <w:tcW w:w="993" w:type="dxa"/>
          </w:tcPr>
          <w:p w:rsidR="00041CCF" w:rsidRPr="00041CCF" w:rsidRDefault="00041CCF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7</w:t>
            </w:r>
          </w:p>
        </w:tc>
        <w:tc>
          <w:tcPr>
            <w:tcW w:w="937" w:type="dxa"/>
          </w:tcPr>
          <w:p w:rsidR="00041CCF" w:rsidRPr="00B4539C" w:rsidRDefault="00B4539C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</w:tc>
        <w:tc>
          <w:tcPr>
            <w:tcW w:w="990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591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15" w:type="dxa"/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</w:tcPr>
          <w:p w:rsidR="00041CCF" w:rsidRPr="005E63BA" w:rsidRDefault="005E63BA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71,4</w:t>
            </w:r>
          </w:p>
        </w:tc>
      </w:tr>
      <w:tr w:rsidR="00041CCF" w:rsidRPr="007A049F" w:rsidTr="00013EA2">
        <w:trPr>
          <w:trHeight w:val="362"/>
        </w:trPr>
        <w:tc>
          <w:tcPr>
            <w:tcW w:w="851" w:type="dxa"/>
          </w:tcPr>
          <w:p w:rsidR="00041CCF" w:rsidRPr="00621633" w:rsidRDefault="00041CCF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«б»</w:t>
            </w:r>
          </w:p>
        </w:tc>
        <w:tc>
          <w:tcPr>
            <w:tcW w:w="993" w:type="dxa"/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7</w:t>
            </w:r>
          </w:p>
        </w:tc>
        <w:tc>
          <w:tcPr>
            <w:tcW w:w="937" w:type="dxa"/>
          </w:tcPr>
          <w:p w:rsidR="00041CCF" w:rsidRPr="00B4539C" w:rsidRDefault="00B4539C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990" w:type="dxa"/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591" w:type="dxa"/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15" w:type="dxa"/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15" w:type="dxa"/>
          </w:tcPr>
          <w:p w:rsidR="00041CCF" w:rsidRPr="005E63BA" w:rsidRDefault="005E63BA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28,5</w:t>
            </w:r>
          </w:p>
        </w:tc>
      </w:tr>
      <w:tr w:rsidR="00041CCF" w:rsidRPr="0009191C" w:rsidTr="00041CCF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</w:tcPr>
          <w:p w:rsidR="00041CCF" w:rsidRPr="00621633" w:rsidRDefault="00041CCF" w:rsidP="005E63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9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«а»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041CCF" w:rsidRPr="00B4539C" w:rsidRDefault="00B4539C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41CCF" w:rsidRPr="00621633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041CCF" w:rsidRPr="00041CCF" w:rsidRDefault="005E63BA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</w:p>
        </w:tc>
      </w:tr>
      <w:tr w:rsidR="00041CCF" w:rsidRPr="0009191C" w:rsidTr="00041CCF">
        <w:trPr>
          <w:trHeight w:val="330"/>
        </w:trPr>
        <w:tc>
          <w:tcPr>
            <w:tcW w:w="851" w:type="dxa"/>
            <w:tcBorders>
              <w:top w:val="single" w:sz="4" w:space="0" w:color="auto"/>
            </w:tcBorders>
          </w:tcPr>
          <w:p w:rsidR="00041CCF" w:rsidRPr="00621633" w:rsidRDefault="00041CCF" w:rsidP="005E63B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1CCF" w:rsidRP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41CCF" w:rsidRPr="00B4539C" w:rsidRDefault="00B4539C" w:rsidP="0087715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041CCF" w:rsidRPr="00B4539C" w:rsidRDefault="00B4539C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:rsidR="00041CCF" w:rsidRDefault="00041CCF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041CCF" w:rsidRPr="005E63BA" w:rsidRDefault="005E63BA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041CCF" w:rsidRPr="005E63BA" w:rsidRDefault="005E63BA" w:rsidP="00640E8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60</w:t>
            </w:r>
          </w:p>
        </w:tc>
      </w:tr>
      <w:tr w:rsidR="00041CCF" w:rsidRPr="009148DE" w:rsidTr="00013EA2">
        <w:trPr>
          <w:trHeight w:val="377"/>
        </w:trPr>
        <w:tc>
          <w:tcPr>
            <w:tcW w:w="851" w:type="dxa"/>
          </w:tcPr>
          <w:p w:rsidR="00041CCF" w:rsidRPr="00621633" w:rsidRDefault="00041CCF" w:rsidP="000E67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 школ</w:t>
            </w:r>
          </w:p>
        </w:tc>
        <w:tc>
          <w:tcPr>
            <w:tcW w:w="993" w:type="dxa"/>
          </w:tcPr>
          <w:p w:rsidR="00041CCF" w:rsidRPr="00041CCF" w:rsidRDefault="00B4539C" w:rsidP="000E67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  <w:t>74</w:t>
            </w:r>
          </w:p>
        </w:tc>
        <w:tc>
          <w:tcPr>
            <w:tcW w:w="937" w:type="dxa"/>
          </w:tcPr>
          <w:p w:rsidR="00041CCF" w:rsidRPr="00B4539C" w:rsidRDefault="00B4539C" w:rsidP="000E67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  <w:t>6</w:t>
            </w:r>
          </w:p>
        </w:tc>
        <w:tc>
          <w:tcPr>
            <w:tcW w:w="1050" w:type="dxa"/>
          </w:tcPr>
          <w:p w:rsidR="00041CCF" w:rsidRPr="00B4539C" w:rsidRDefault="00B4539C" w:rsidP="000E67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  <w:t>36</w:t>
            </w:r>
          </w:p>
        </w:tc>
        <w:tc>
          <w:tcPr>
            <w:tcW w:w="990" w:type="dxa"/>
          </w:tcPr>
          <w:p w:rsidR="00041CCF" w:rsidRPr="00621633" w:rsidRDefault="00041CCF" w:rsidP="000E67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:rsidR="00041CCF" w:rsidRPr="00621633" w:rsidRDefault="00041CCF" w:rsidP="000E67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591" w:type="dxa"/>
          </w:tcPr>
          <w:p w:rsidR="00041CCF" w:rsidRPr="00621633" w:rsidRDefault="00041CCF" w:rsidP="000E67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15" w:type="dxa"/>
          </w:tcPr>
          <w:p w:rsidR="00041CCF" w:rsidRPr="00B4539C" w:rsidRDefault="00B4539C" w:rsidP="000E67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  <w:t>100</w:t>
            </w:r>
          </w:p>
        </w:tc>
        <w:tc>
          <w:tcPr>
            <w:tcW w:w="1115" w:type="dxa"/>
          </w:tcPr>
          <w:p w:rsidR="00041CCF" w:rsidRPr="005E63BA" w:rsidRDefault="005E63BA" w:rsidP="000E67C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kk-KZ"/>
              </w:rPr>
              <w:t>56,7</w:t>
            </w:r>
          </w:p>
        </w:tc>
      </w:tr>
    </w:tbl>
    <w:p w:rsidR="00550BB6" w:rsidRPr="00074D04" w:rsidRDefault="00550BB6" w:rsidP="000E67C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E37E3" w:rsidRPr="001E37E3" w:rsidRDefault="0061261B" w:rsidP="00013EA2">
      <w:pPr>
        <w:pStyle w:val="21"/>
        <w:shd w:val="clear" w:color="auto" w:fill="auto"/>
        <w:spacing w:before="0" w:after="14" w:line="240" w:lineRule="auto"/>
        <w:ind w:left="10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Отличники – </w:t>
      </w:r>
      <w:r w:rsidR="00013EA2">
        <w:rPr>
          <w:rFonts w:ascii="Times New Roman" w:hAnsi="Times New Roman" w:cs="Times New Roman"/>
          <w:i w:val="0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человек- </w:t>
      </w:r>
      <w:r w:rsidR="00041CC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8,1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%</w:t>
      </w:r>
    </w:p>
    <w:tbl>
      <w:tblPr>
        <w:tblW w:w="12285" w:type="dxa"/>
        <w:tblInd w:w="-552" w:type="dxa"/>
        <w:tblLook w:val="04A0" w:firstRow="1" w:lastRow="0" w:firstColumn="1" w:lastColumn="0" w:noHBand="0" w:noVBand="1"/>
      </w:tblPr>
      <w:tblGrid>
        <w:gridCol w:w="645"/>
        <w:gridCol w:w="115"/>
        <w:gridCol w:w="3347"/>
        <w:gridCol w:w="1566"/>
        <w:gridCol w:w="672"/>
        <w:gridCol w:w="1112"/>
        <w:gridCol w:w="928"/>
        <w:gridCol w:w="620"/>
        <w:gridCol w:w="320"/>
        <w:gridCol w:w="735"/>
        <w:gridCol w:w="265"/>
        <w:gridCol w:w="880"/>
        <w:gridCol w:w="1080"/>
      </w:tblGrid>
      <w:tr w:rsidR="00041CCF" w:rsidRPr="00041CCF" w:rsidTr="005E63BA">
        <w:trPr>
          <w:gridAfter w:val="3"/>
          <w:wAfter w:w="2225" w:type="dxa"/>
          <w:trHeight w:val="46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proofErr w:type="gram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бучения</w:t>
            </w:r>
            <w:proofErr w:type="spellEnd"/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1 чет</w:t>
            </w:r>
          </w:p>
        </w:tc>
      </w:tr>
      <w:tr w:rsidR="00041CCF" w:rsidRPr="00041CCF" w:rsidTr="005E63BA">
        <w:trPr>
          <w:gridAfter w:val="3"/>
          <w:wAfter w:w="2225" w:type="dxa"/>
          <w:trHeight w:val="46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Асылбек</w:t>
            </w:r>
            <w:proofErr w:type="spell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Өмірзаққызы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31.07.2018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казахский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41CCF" w:rsidRPr="00041CCF" w:rsidTr="005E63BA">
        <w:trPr>
          <w:gridAfter w:val="3"/>
          <w:wAfter w:w="2225" w:type="dxa"/>
          <w:trHeight w:val="46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Беисова</w:t>
            </w:r>
            <w:proofErr w:type="spell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Қайыржанқызы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07.11.2017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казахский 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41CCF" w:rsidRPr="00041CCF" w:rsidTr="005E63BA">
        <w:trPr>
          <w:gridAfter w:val="3"/>
          <w:wAfter w:w="2225" w:type="dxa"/>
          <w:trHeight w:val="465"/>
        </w:trPr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Жаллидин</w:t>
            </w:r>
            <w:proofErr w:type="spell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Болатовна</w:t>
            </w:r>
            <w:proofErr w:type="spell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19.03.2017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41CCF" w:rsidRPr="00041CCF" w:rsidTr="005E63BA">
        <w:trPr>
          <w:gridAfter w:val="3"/>
          <w:wAfter w:w="2225" w:type="dxa"/>
          <w:trHeight w:val="465"/>
        </w:trPr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Нурматаева</w:t>
            </w:r>
            <w:proofErr w:type="spell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Сара </w:t>
            </w: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Нурсултаевна</w:t>
            </w:r>
            <w:proofErr w:type="spell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08.04.2013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41CCF" w:rsidRPr="00041CCF" w:rsidTr="005E63BA">
        <w:trPr>
          <w:gridAfter w:val="3"/>
          <w:wAfter w:w="2225" w:type="dxa"/>
          <w:trHeight w:val="465"/>
        </w:trPr>
        <w:tc>
          <w:tcPr>
            <w:tcW w:w="7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Бәкі</w:t>
            </w:r>
            <w:proofErr w:type="gram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Ұлан</w:t>
            </w:r>
            <w:proofErr w:type="spellEnd"/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17.09.2007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41CCF" w:rsidRPr="00041CCF" w:rsidTr="005E63BA">
        <w:trPr>
          <w:gridAfter w:val="3"/>
          <w:wAfter w:w="2225" w:type="dxa"/>
          <w:trHeight w:val="46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Сулейменова Лаура   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18.10.2007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041CCF" w:rsidRPr="00041CCF" w:rsidTr="005E63BA">
        <w:trPr>
          <w:gridAfter w:val="3"/>
          <w:wAfter w:w="2225" w:type="dxa"/>
          <w:trHeight w:val="46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Arial" w:eastAsia="Times New Roman" w:hAnsi="Arial" w:cs="Arial"/>
                <w:sz w:val="36"/>
                <w:szCs w:val="36"/>
              </w:rPr>
            </w:pPr>
            <w:r w:rsidRPr="00041CCF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41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                                         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Arial" w:eastAsia="Times New Roman" w:hAnsi="Arial" w:cs="Arial"/>
                <w:sz w:val="36"/>
                <w:szCs w:val="36"/>
              </w:rPr>
            </w:pPr>
            <w:r w:rsidRPr="00041CCF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rPr>
                <w:rFonts w:ascii="Arial" w:eastAsia="Times New Roman" w:hAnsi="Arial" w:cs="Arial"/>
                <w:sz w:val="36"/>
                <w:szCs w:val="36"/>
              </w:rPr>
            </w:pPr>
            <w:r w:rsidRPr="00041CCF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41CCF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41CCF" w:rsidRPr="00041CCF" w:rsidRDefault="00041CCF" w:rsidP="00041CCF">
            <w:pPr>
              <w:widowControl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41CCF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</w:tr>
      <w:tr w:rsidR="005E63BA" w:rsidRPr="005E63BA" w:rsidTr="005E63BA">
        <w:trPr>
          <w:gridBefore w:val="1"/>
          <w:wBefore w:w="645" w:type="dxa"/>
          <w:trHeight w:val="465"/>
        </w:trPr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Arial" w:eastAsia="Times New Roman" w:hAnsi="Arial" w:cs="Arial"/>
                <w:sz w:val="36"/>
                <w:szCs w:val="36"/>
              </w:rPr>
            </w:pPr>
            <w:r w:rsidRPr="005E63BA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Arial" w:eastAsia="Times New Roman" w:hAnsi="Arial" w:cs="Arial"/>
                <w:sz w:val="36"/>
                <w:szCs w:val="36"/>
              </w:rPr>
            </w:pPr>
            <w:r w:rsidRPr="005E63BA">
              <w:rPr>
                <w:rFonts w:ascii="Arial" w:eastAsia="Times New Roman" w:hAnsi="Arial" w:cs="Arial"/>
                <w:sz w:val="36"/>
                <w:szCs w:val="36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:rsidR="002512E5" w:rsidRPr="005E63BA" w:rsidRDefault="005E63BA" w:rsidP="005E63BA">
      <w:pPr>
        <w:pStyle w:val="2"/>
        <w:shd w:val="clear" w:color="auto" w:fill="auto"/>
        <w:tabs>
          <w:tab w:val="left" w:pos="8531"/>
        </w:tabs>
        <w:spacing w:line="240" w:lineRule="auto"/>
        <w:ind w:right="20"/>
        <w:jc w:val="center"/>
        <w:rPr>
          <w:b/>
          <w:color w:val="auto"/>
          <w:sz w:val="28"/>
          <w:szCs w:val="28"/>
          <w:lang w:val="kk-KZ"/>
        </w:rPr>
      </w:pPr>
      <w:r w:rsidRPr="005E63BA">
        <w:rPr>
          <w:b/>
          <w:color w:val="auto"/>
          <w:sz w:val="28"/>
          <w:szCs w:val="28"/>
          <w:lang w:val="kk-KZ"/>
        </w:rPr>
        <w:t>Список хорошистов 1 четверти 2025-2026 учебного года</w:t>
      </w:r>
    </w:p>
    <w:tbl>
      <w:tblPr>
        <w:tblW w:w="10640" w:type="dxa"/>
        <w:tblInd w:w="93" w:type="dxa"/>
        <w:tblLook w:val="04A0" w:firstRow="1" w:lastRow="0" w:firstColumn="1" w:lastColumn="0" w:noHBand="0" w:noVBand="1"/>
      </w:tblPr>
      <w:tblGrid>
        <w:gridCol w:w="656"/>
        <w:gridCol w:w="4923"/>
        <w:gridCol w:w="1762"/>
        <w:gridCol w:w="1642"/>
        <w:gridCol w:w="950"/>
        <w:gridCol w:w="812"/>
      </w:tblGrid>
      <w:tr w:rsidR="005E63BA" w:rsidRPr="005E63BA" w:rsidTr="005E63BA">
        <w:trPr>
          <w:trHeight w:val="482"/>
        </w:trPr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Год рожден.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proofErr w:type="gram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бучения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1 чет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Сейілхан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Алтынай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Жасланқызы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14.06.2018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казахский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Қапсұлтан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Нурислам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Берікұлы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23.08.2018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казахский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Поторочин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Николаевич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02.05.2018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Балшикбаева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19.07.2017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Сақтапберген</w:t>
            </w:r>
            <w:proofErr w:type="spellEnd"/>
            <w:proofErr w:type="gram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аңғар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Саматұлы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02.02.2017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Давыскиба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08.06.2017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Ершова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Илина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Алексеевна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27.05.2017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Гудков Денис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Дмитрьевич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14.09.2015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русский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0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Болтрик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Бексултан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Ерболович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23.02.2015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3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Казымбек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Ерали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Кенжеболатович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18.06.2015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0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Жумабай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Аяла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Усеновна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07.04.2015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01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Асылбек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Құралай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Өмірзаққызы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23.04.2015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Моисеев Максим Николаевич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08.02.2015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14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Албагачиев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Гилани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Якупович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29.10.2014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Шевченко Артем Николаевич 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28.06.13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6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ұмабек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Нұралы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Нұрланұлы</w:t>
            </w:r>
            <w:proofErr w:type="spellEnd"/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12.05.14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5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Қазымбек</w:t>
            </w:r>
            <w:proofErr w:type="spellEnd"/>
            <w:proofErr w:type="gram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әнәлі</w:t>
            </w:r>
            <w:proofErr w:type="spellEnd"/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27.12.13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Серік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Махаббат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Есмұратқызы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26.02.2014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Дүйсен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Раяна</w:t>
            </w:r>
            <w:proofErr w:type="spellEnd"/>
            <w:proofErr w:type="gram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үйсенқызы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24.09.2025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Гудков Станислав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Дмитрьевич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20.11.2013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русский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Нуртазина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Ажар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Муратовна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26.03.2013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русский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Исланн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Саят</w:t>
            </w:r>
            <w:proofErr w:type="gram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ақытжанұлы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16.05.2013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Аманбай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Абылай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Сагиевич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20.08.2013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Абрагимова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Тамирис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Бауржановна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21.09.2012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ұмабек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Ілияс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Нұрланұлы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19.09.2012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Аманбай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Айару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Сағ</w:t>
            </w:r>
            <w:proofErr w:type="gram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қызы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16.10.2011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Исланн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Ернұр</w:t>
            </w:r>
            <w:proofErr w:type="spellEnd"/>
            <w:proofErr w:type="gram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ақытжанұлы</w:t>
            </w:r>
            <w:proofErr w:type="spellEnd"/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12.03.2012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Тұ</w:t>
            </w:r>
            <w:proofErr w:type="gram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ғали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Аслан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Нұрланұлы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07.03.2012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Молибаев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Мухаме</w:t>
            </w:r>
            <w:proofErr w:type="gram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|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Солих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Еркенович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11.05.2012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казахский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37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Аязбаева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Амина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Рустемовна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11.03.2011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Турсынова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Камила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Жаксылыковна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09.05.2011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4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Моисеев Владислав Николаевич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11.10.2010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русский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Батырғали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Иманғали</w:t>
            </w:r>
            <w:proofErr w:type="spellEnd"/>
            <w:proofErr w:type="gram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үлейменұлы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14.12.2010</w:t>
            </w:r>
          </w:p>
        </w:tc>
        <w:tc>
          <w:tcPr>
            <w:tcW w:w="1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казахский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Батырғали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Мұқағали</w:t>
            </w:r>
            <w:proofErr w:type="spellEnd"/>
            <w:proofErr w:type="gram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үлейменұлы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14.12.202.10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казахский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Бухарбаева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Анжелика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10.08.2011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5E63BA" w:rsidRPr="005E63BA" w:rsidTr="005E63BA">
        <w:trPr>
          <w:trHeight w:val="4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Албагачеева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Зарина  </w:t>
            </w:r>
            <w:proofErr w:type="spellStart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Якуповна</w:t>
            </w:r>
            <w:proofErr w:type="spellEnd"/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17.02.2011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E63BA" w:rsidRPr="005E63BA" w:rsidRDefault="005E63BA" w:rsidP="005E63BA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63B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5E63BA" w:rsidRDefault="005E63BA" w:rsidP="005E63BA">
      <w:pPr>
        <w:pStyle w:val="2"/>
        <w:shd w:val="clear" w:color="auto" w:fill="auto"/>
        <w:spacing w:line="240" w:lineRule="auto"/>
        <w:ind w:right="20"/>
        <w:jc w:val="both"/>
        <w:rPr>
          <w:color w:val="auto"/>
          <w:sz w:val="28"/>
          <w:szCs w:val="28"/>
          <w:lang w:val="kk-KZ"/>
        </w:rPr>
      </w:pPr>
    </w:p>
    <w:p w:rsidR="006667FB" w:rsidRPr="00AC5264" w:rsidRDefault="006667FB" w:rsidP="006667FB">
      <w:pPr>
        <w:pStyle w:val="2"/>
        <w:shd w:val="clear" w:color="auto" w:fill="auto"/>
        <w:spacing w:line="240" w:lineRule="auto"/>
        <w:ind w:left="120" w:right="20" w:firstLine="700"/>
        <w:jc w:val="both"/>
        <w:rPr>
          <w:color w:val="auto"/>
          <w:sz w:val="28"/>
          <w:szCs w:val="28"/>
        </w:rPr>
      </w:pPr>
      <w:r w:rsidRPr="00AC5264">
        <w:rPr>
          <w:color w:val="auto"/>
          <w:sz w:val="28"/>
          <w:szCs w:val="28"/>
        </w:rPr>
        <w:t>Сра</w:t>
      </w:r>
      <w:r w:rsidR="009E2348" w:rsidRPr="00AC5264">
        <w:rPr>
          <w:color w:val="auto"/>
          <w:sz w:val="28"/>
          <w:szCs w:val="28"/>
        </w:rPr>
        <w:t>внивая результаты за 1 четверть</w:t>
      </w:r>
      <w:r w:rsidRPr="00AC5264">
        <w:rPr>
          <w:color w:val="auto"/>
          <w:sz w:val="28"/>
          <w:szCs w:val="28"/>
        </w:rPr>
        <w:t xml:space="preserve"> 202</w:t>
      </w:r>
      <w:r w:rsidR="005E63BA">
        <w:rPr>
          <w:color w:val="auto"/>
          <w:sz w:val="28"/>
          <w:szCs w:val="28"/>
          <w:lang w:val="kk-KZ"/>
        </w:rPr>
        <w:t>5</w:t>
      </w:r>
      <w:r w:rsidRPr="00AC5264">
        <w:rPr>
          <w:color w:val="auto"/>
          <w:sz w:val="28"/>
          <w:szCs w:val="28"/>
        </w:rPr>
        <w:t>-202</w:t>
      </w:r>
      <w:r w:rsidR="005E63BA">
        <w:rPr>
          <w:color w:val="auto"/>
          <w:sz w:val="28"/>
          <w:szCs w:val="28"/>
          <w:lang w:val="kk-KZ"/>
        </w:rPr>
        <w:t>6</w:t>
      </w:r>
      <w:r w:rsidRPr="00AC5264">
        <w:rPr>
          <w:color w:val="auto"/>
          <w:sz w:val="28"/>
          <w:szCs w:val="28"/>
        </w:rPr>
        <w:t xml:space="preserve"> учебный год и результаты 202</w:t>
      </w:r>
      <w:r w:rsidR="005E63BA">
        <w:rPr>
          <w:color w:val="auto"/>
          <w:sz w:val="28"/>
          <w:szCs w:val="28"/>
          <w:lang w:val="kk-KZ"/>
        </w:rPr>
        <w:t>4</w:t>
      </w:r>
      <w:r w:rsidRPr="00AC5264">
        <w:rPr>
          <w:color w:val="auto"/>
          <w:sz w:val="28"/>
          <w:szCs w:val="28"/>
        </w:rPr>
        <w:t>-202</w:t>
      </w:r>
      <w:r w:rsidR="005E63BA">
        <w:rPr>
          <w:color w:val="auto"/>
          <w:sz w:val="28"/>
          <w:szCs w:val="28"/>
          <w:lang w:val="kk-KZ"/>
        </w:rPr>
        <w:t>5</w:t>
      </w:r>
      <w:r w:rsidR="00013EA2" w:rsidRPr="00AC5264">
        <w:rPr>
          <w:color w:val="auto"/>
          <w:sz w:val="28"/>
          <w:szCs w:val="28"/>
        </w:rPr>
        <w:t xml:space="preserve"> </w:t>
      </w:r>
      <w:r w:rsidRPr="00AC5264">
        <w:rPr>
          <w:color w:val="auto"/>
          <w:sz w:val="28"/>
          <w:szCs w:val="28"/>
        </w:rPr>
        <w:t xml:space="preserve">учебного года видна </w:t>
      </w:r>
      <w:r w:rsidR="005E63BA">
        <w:rPr>
          <w:b/>
          <w:color w:val="auto"/>
          <w:sz w:val="28"/>
          <w:szCs w:val="28"/>
          <w:lang w:val="kk-KZ"/>
        </w:rPr>
        <w:t xml:space="preserve">положительная </w:t>
      </w:r>
      <w:r w:rsidR="00F950C3" w:rsidRPr="00AC5264">
        <w:rPr>
          <w:b/>
          <w:color w:val="auto"/>
          <w:sz w:val="28"/>
          <w:szCs w:val="28"/>
        </w:rPr>
        <w:t>динамика</w:t>
      </w:r>
      <w:r w:rsidR="00F950C3" w:rsidRPr="00AC5264">
        <w:rPr>
          <w:color w:val="auto"/>
          <w:sz w:val="28"/>
          <w:szCs w:val="28"/>
        </w:rPr>
        <w:t xml:space="preserve"> качества знаний как в начальной </w:t>
      </w:r>
      <w:proofErr w:type="gramStart"/>
      <w:r w:rsidR="00F950C3" w:rsidRPr="00AC5264">
        <w:rPr>
          <w:color w:val="auto"/>
          <w:sz w:val="28"/>
          <w:szCs w:val="28"/>
        </w:rPr>
        <w:t>и</w:t>
      </w:r>
      <w:proofErr w:type="gramEnd"/>
      <w:r w:rsidR="00F950C3" w:rsidRPr="00AC5264">
        <w:rPr>
          <w:color w:val="auto"/>
          <w:sz w:val="28"/>
          <w:szCs w:val="28"/>
        </w:rPr>
        <w:t xml:space="preserve"> так и в среднем звене.</w:t>
      </w:r>
    </w:p>
    <w:p w:rsidR="000452ED" w:rsidRPr="00AC5264" w:rsidRDefault="002512E5" w:rsidP="00AC5264">
      <w:pPr>
        <w:pStyle w:val="2"/>
        <w:shd w:val="clear" w:color="auto" w:fill="auto"/>
        <w:spacing w:line="240" w:lineRule="auto"/>
        <w:ind w:left="120" w:right="20" w:firstLine="700"/>
        <w:jc w:val="both"/>
        <w:rPr>
          <w:color w:val="auto"/>
          <w:sz w:val="28"/>
          <w:szCs w:val="28"/>
        </w:rPr>
      </w:pPr>
      <w:r w:rsidRPr="00AC5264">
        <w:rPr>
          <w:sz w:val="28"/>
          <w:szCs w:val="28"/>
          <w:lang w:bidi="ru-RU"/>
        </w:rPr>
        <w:t xml:space="preserve">Итоги четверти свидетельствуют о том, что классные руководители активизируют свою работу по повышению качества знаний только в конце четверти. Необходимо организовать работу по ликвидации пробелов в знаниях учащихся, формировать систему работы со </w:t>
      </w:r>
      <w:proofErr w:type="gramStart"/>
      <w:r w:rsidRPr="00AC5264">
        <w:rPr>
          <w:sz w:val="28"/>
          <w:szCs w:val="28"/>
          <w:lang w:bidi="ru-RU"/>
        </w:rPr>
        <w:t>слабоуспевающими</w:t>
      </w:r>
      <w:proofErr w:type="gramEnd"/>
      <w:r w:rsidRPr="00AC5264">
        <w:rPr>
          <w:sz w:val="28"/>
          <w:szCs w:val="28"/>
          <w:lang w:bidi="ru-RU"/>
        </w:rPr>
        <w:t>, разработать и осуществлять индивидуальные маршруты учащихся.</w:t>
      </w:r>
    </w:p>
    <w:p w:rsidR="008854ED" w:rsidRPr="00AC5264" w:rsidRDefault="00A23EFC" w:rsidP="00AC5264">
      <w:pPr>
        <w:ind w:firstLine="120"/>
        <w:jc w:val="both"/>
        <w:rPr>
          <w:rFonts w:ascii="Times New Roman" w:hAnsi="Times New Roman" w:cs="Times New Roman"/>
          <w:sz w:val="28"/>
          <w:szCs w:val="28"/>
        </w:rPr>
      </w:pPr>
      <w:r w:rsidRPr="00AC5264">
        <w:rPr>
          <w:rFonts w:ascii="Times New Roman" w:hAnsi="Times New Roman" w:cs="Times New Roman"/>
          <w:color w:val="auto"/>
          <w:sz w:val="28"/>
          <w:szCs w:val="28"/>
        </w:rPr>
        <w:t>В школе имеется</w:t>
      </w:r>
      <w:r w:rsidR="00E050DA" w:rsidRPr="00AC52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53131" w:rsidRPr="00AC5264">
        <w:rPr>
          <w:rFonts w:ascii="Times New Roman" w:hAnsi="Times New Roman" w:cs="Times New Roman"/>
          <w:color w:val="auto"/>
          <w:sz w:val="28"/>
          <w:szCs w:val="28"/>
        </w:rPr>
        <w:t xml:space="preserve">небольшой </w:t>
      </w:r>
      <w:r w:rsidR="00B03F66" w:rsidRPr="00AC5264">
        <w:rPr>
          <w:rFonts w:ascii="Times New Roman" w:hAnsi="Times New Roman" w:cs="Times New Roman"/>
          <w:color w:val="auto"/>
          <w:sz w:val="28"/>
          <w:szCs w:val="28"/>
        </w:rPr>
        <w:t>резерв учащихся</w:t>
      </w:r>
      <w:proofErr w:type="gramStart"/>
      <w:r w:rsidR="004754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544C">
        <w:rPr>
          <w:rFonts w:ascii="Times New Roman" w:hAnsi="Times New Roman" w:cs="Times New Roman"/>
          <w:color w:val="auto"/>
          <w:sz w:val="28"/>
          <w:szCs w:val="28"/>
          <w:lang w:val="kk-KZ"/>
        </w:rPr>
        <w:t>,</w:t>
      </w:r>
      <w:proofErr w:type="gramEnd"/>
      <w:r w:rsidR="00B03F66" w:rsidRPr="00AC5264">
        <w:rPr>
          <w:rFonts w:ascii="Times New Roman" w:hAnsi="Times New Roman" w:cs="Times New Roman"/>
          <w:color w:val="auto"/>
          <w:sz w:val="28"/>
          <w:szCs w:val="28"/>
        </w:rPr>
        <w:t xml:space="preserve"> с которыми необходимо усилить индивидуа</w:t>
      </w:r>
      <w:r w:rsidR="008C5B98" w:rsidRPr="00AC5264">
        <w:rPr>
          <w:rFonts w:ascii="Times New Roman" w:hAnsi="Times New Roman" w:cs="Times New Roman"/>
          <w:color w:val="auto"/>
          <w:sz w:val="28"/>
          <w:szCs w:val="28"/>
        </w:rPr>
        <w:t xml:space="preserve">льную </w:t>
      </w:r>
      <w:r w:rsidR="00753D3B" w:rsidRPr="00AC5264">
        <w:rPr>
          <w:rFonts w:ascii="Times New Roman" w:hAnsi="Times New Roman" w:cs="Times New Roman"/>
          <w:color w:val="auto"/>
          <w:sz w:val="28"/>
          <w:szCs w:val="28"/>
        </w:rPr>
        <w:t>работу</w:t>
      </w:r>
      <w:r w:rsidR="008854ED" w:rsidRPr="00AC5264">
        <w:rPr>
          <w:rFonts w:ascii="Times New Roman" w:hAnsi="Times New Roman" w:cs="Times New Roman"/>
          <w:sz w:val="28"/>
          <w:szCs w:val="28"/>
        </w:rPr>
        <w:t xml:space="preserve"> с целью повышения качества знаний по школе. </w:t>
      </w:r>
    </w:p>
    <w:p w:rsidR="00EA447F" w:rsidRPr="00AC5264" w:rsidRDefault="00EA447F" w:rsidP="008854ED">
      <w:pPr>
        <w:jc w:val="both"/>
        <w:rPr>
          <w:rFonts w:ascii="Times New Roman" w:hAnsi="Times New Roman" w:cs="Times New Roman"/>
          <w:sz w:val="28"/>
          <w:szCs w:val="28"/>
        </w:rPr>
      </w:pPr>
      <w:r w:rsidRPr="00AC5264">
        <w:rPr>
          <w:rFonts w:ascii="Times New Roman" w:hAnsi="Times New Roman" w:cs="Times New Roman"/>
          <w:sz w:val="28"/>
          <w:szCs w:val="28"/>
        </w:rPr>
        <w:t xml:space="preserve">Классным руководителям, учителям-предметникам необходимо взять на контроль результаты высшее названных учащихся, а также тех, кто находится в резерве </w:t>
      </w:r>
      <w:r w:rsidRPr="00AC5264">
        <w:rPr>
          <w:rFonts w:ascii="Times New Roman" w:hAnsi="Times New Roman" w:cs="Times New Roman"/>
          <w:sz w:val="28"/>
          <w:szCs w:val="28"/>
        </w:rPr>
        <w:lastRenderedPageBreak/>
        <w:t>«хорошистов», вести работу по повышению учебной мотивации, оказывать своевременную помощь при появлении пробелов в знаниях.</w:t>
      </w:r>
    </w:p>
    <w:p w:rsidR="005E63BA" w:rsidRDefault="005E63BA" w:rsidP="00F950C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/>
        </w:rPr>
      </w:pPr>
    </w:p>
    <w:p w:rsidR="00C8536A" w:rsidRPr="004B491A" w:rsidRDefault="001345A2" w:rsidP="0070746E">
      <w:pPr>
        <w:pStyle w:val="2"/>
        <w:shd w:val="clear" w:color="auto" w:fill="auto"/>
        <w:spacing w:line="240" w:lineRule="auto"/>
        <w:ind w:left="120"/>
        <w:jc w:val="both"/>
        <w:rPr>
          <w:b/>
          <w:sz w:val="28"/>
          <w:szCs w:val="28"/>
        </w:rPr>
      </w:pPr>
      <w:r w:rsidRPr="004B491A">
        <w:rPr>
          <w:b/>
          <w:sz w:val="28"/>
          <w:szCs w:val="28"/>
        </w:rPr>
        <w:t>Решение</w:t>
      </w:r>
      <w:r w:rsidR="00E3519B" w:rsidRPr="004B491A">
        <w:rPr>
          <w:b/>
          <w:sz w:val="28"/>
          <w:szCs w:val="28"/>
        </w:rPr>
        <w:t>:</w:t>
      </w:r>
    </w:p>
    <w:p w:rsidR="00345593" w:rsidRPr="004B491A" w:rsidRDefault="00345593" w:rsidP="00345593">
      <w:pPr>
        <w:numPr>
          <w:ilvl w:val="0"/>
          <w:numId w:val="22"/>
        </w:numPr>
        <w:tabs>
          <w:tab w:val="left" w:pos="749"/>
        </w:tabs>
        <w:ind w:left="7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sz w:val="28"/>
          <w:szCs w:val="28"/>
          <w:lang w:bidi="ru-RU"/>
        </w:rPr>
        <w:t>Учителям-предметникам:</w:t>
      </w:r>
    </w:p>
    <w:p w:rsidR="00345593" w:rsidRPr="004B491A" w:rsidRDefault="00345593" w:rsidP="00345593">
      <w:pPr>
        <w:numPr>
          <w:ilvl w:val="0"/>
          <w:numId w:val="25"/>
        </w:numPr>
        <w:tabs>
          <w:tab w:val="left" w:pos="7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sz w:val="28"/>
          <w:szCs w:val="28"/>
          <w:lang w:bidi="ru-RU"/>
        </w:rPr>
        <w:t xml:space="preserve"> Продолжить работу по осуществлению систематического контроля и оценки результатов обучения, своевременного выявления пробелов в знаниях обучающихся.</w:t>
      </w:r>
    </w:p>
    <w:p w:rsidR="00345593" w:rsidRPr="004B491A" w:rsidRDefault="00345593" w:rsidP="00345593">
      <w:pPr>
        <w:numPr>
          <w:ilvl w:val="0"/>
          <w:numId w:val="25"/>
        </w:numPr>
        <w:tabs>
          <w:tab w:val="left" w:pos="7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sz w:val="28"/>
          <w:szCs w:val="28"/>
          <w:lang w:bidi="ru-RU"/>
        </w:rPr>
        <w:t xml:space="preserve">Использовать </w:t>
      </w:r>
      <w:proofErr w:type="spellStart"/>
      <w:r w:rsidRPr="004B491A">
        <w:rPr>
          <w:rFonts w:ascii="Times New Roman" w:hAnsi="Times New Roman" w:cs="Times New Roman"/>
          <w:sz w:val="28"/>
          <w:szCs w:val="28"/>
          <w:lang w:bidi="ru-RU"/>
        </w:rPr>
        <w:t>разноуровневые</w:t>
      </w:r>
      <w:proofErr w:type="spellEnd"/>
      <w:r w:rsidRPr="004B491A">
        <w:rPr>
          <w:rFonts w:ascii="Times New Roman" w:hAnsi="Times New Roman" w:cs="Times New Roman"/>
          <w:sz w:val="28"/>
          <w:szCs w:val="28"/>
          <w:lang w:bidi="ru-RU"/>
        </w:rPr>
        <w:t xml:space="preserve"> задания для проверки знаний, карточки-инструкции, алгоритмы с целью оказания адресной помощи воспитанникам.</w:t>
      </w:r>
    </w:p>
    <w:p w:rsidR="00345593" w:rsidRPr="004B491A" w:rsidRDefault="00345593" w:rsidP="00345593">
      <w:pPr>
        <w:numPr>
          <w:ilvl w:val="0"/>
          <w:numId w:val="25"/>
        </w:numPr>
        <w:tabs>
          <w:tab w:val="left" w:pos="74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sz w:val="28"/>
          <w:szCs w:val="28"/>
          <w:lang w:bidi="ru-RU"/>
        </w:rPr>
        <w:t xml:space="preserve">Использовать в своей работе современные педагогические технологии и ИКТ </w:t>
      </w:r>
      <w:r w:rsidR="0047544C">
        <w:rPr>
          <w:rFonts w:ascii="Times New Roman" w:hAnsi="Times New Roman" w:cs="Times New Roman"/>
          <w:sz w:val="28"/>
          <w:szCs w:val="28"/>
          <w:lang w:val="kk-KZ" w:bidi="ru-RU"/>
        </w:rPr>
        <w:t xml:space="preserve"> и И.И </w:t>
      </w:r>
      <w:r w:rsidRPr="004B491A">
        <w:rPr>
          <w:rFonts w:ascii="Times New Roman" w:hAnsi="Times New Roman" w:cs="Times New Roman"/>
          <w:sz w:val="28"/>
          <w:szCs w:val="28"/>
          <w:lang w:bidi="ru-RU"/>
        </w:rPr>
        <w:t>для повышения мотивации к обучению, для повышения эффективности и качества образовательного процесса.</w:t>
      </w:r>
    </w:p>
    <w:p w:rsidR="00345593" w:rsidRPr="004B491A" w:rsidRDefault="00345593" w:rsidP="00824FA3">
      <w:pPr>
        <w:pStyle w:val="af4"/>
        <w:ind w:left="1440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i/>
          <w:iCs/>
          <w:sz w:val="28"/>
          <w:szCs w:val="28"/>
          <w:lang w:bidi="ru-RU"/>
        </w:rPr>
        <w:t>Срок: в течение четверти</w:t>
      </w:r>
    </w:p>
    <w:p w:rsidR="001345A2" w:rsidRPr="004B491A" w:rsidRDefault="00345593" w:rsidP="00345593">
      <w:pPr>
        <w:tabs>
          <w:tab w:val="left" w:pos="369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="001345A2" w:rsidRPr="004B491A">
        <w:rPr>
          <w:rFonts w:ascii="Times New Roman" w:hAnsi="Times New Roman" w:cs="Times New Roman"/>
          <w:sz w:val="28"/>
          <w:szCs w:val="28"/>
          <w:lang w:bidi="ru-RU"/>
        </w:rPr>
        <w:t>Классным руководителям классов:</w:t>
      </w:r>
    </w:p>
    <w:p w:rsidR="001345A2" w:rsidRPr="004B491A" w:rsidRDefault="001345A2" w:rsidP="001345A2">
      <w:pPr>
        <w:numPr>
          <w:ilvl w:val="0"/>
          <w:numId w:val="20"/>
        </w:numPr>
        <w:tabs>
          <w:tab w:val="left" w:pos="726"/>
        </w:tabs>
        <w:ind w:left="7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sz w:val="28"/>
          <w:szCs w:val="28"/>
          <w:lang w:bidi="ru-RU"/>
        </w:rPr>
        <w:t>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1345A2" w:rsidRPr="004B491A" w:rsidRDefault="001345A2" w:rsidP="0047544C">
      <w:pPr>
        <w:numPr>
          <w:ilvl w:val="0"/>
          <w:numId w:val="20"/>
        </w:numPr>
        <w:tabs>
          <w:tab w:val="left" w:pos="726"/>
        </w:tabs>
        <w:ind w:left="7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sz w:val="28"/>
          <w:szCs w:val="28"/>
          <w:lang w:bidi="ru-RU"/>
        </w:rPr>
        <w:t xml:space="preserve">Продолжить систематическую профилактическую работу с </w:t>
      </w:r>
      <w:proofErr w:type="gramStart"/>
      <w:r w:rsidRPr="004B491A">
        <w:rPr>
          <w:rFonts w:ascii="Times New Roman" w:hAnsi="Times New Roman" w:cs="Times New Roman"/>
          <w:sz w:val="28"/>
          <w:szCs w:val="28"/>
          <w:lang w:bidi="ru-RU"/>
        </w:rPr>
        <w:t>обучающимися</w:t>
      </w:r>
      <w:proofErr w:type="gramEnd"/>
      <w:r w:rsidRPr="004B491A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</w:p>
    <w:p w:rsidR="001345A2" w:rsidRPr="004B491A" w:rsidRDefault="001345A2" w:rsidP="001345A2">
      <w:pPr>
        <w:numPr>
          <w:ilvl w:val="0"/>
          <w:numId w:val="20"/>
        </w:numPr>
        <w:tabs>
          <w:tab w:val="left" w:pos="726"/>
        </w:tabs>
        <w:ind w:left="7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sz w:val="28"/>
          <w:szCs w:val="28"/>
          <w:lang w:bidi="ru-RU"/>
        </w:rPr>
        <w:t>Классным руководителям, совместно с учителям</w:t>
      </w:r>
      <w:proofErr w:type="gramStart"/>
      <w:r w:rsidRPr="004B491A">
        <w:rPr>
          <w:rFonts w:ascii="Times New Roman" w:hAnsi="Times New Roman" w:cs="Times New Roman"/>
          <w:sz w:val="28"/>
          <w:szCs w:val="28"/>
          <w:lang w:bidi="ru-RU"/>
        </w:rPr>
        <w:t>и-</w:t>
      </w:r>
      <w:proofErr w:type="gramEnd"/>
      <w:r w:rsidRPr="004B491A">
        <w:rPr>
          <w:rFonts w:ascii="Times New Roman" w:hAnsi="Times New Roman" w:cs="Times New Roman"/>
          <w:sz w:val="28"/>
          <w:szCs w:val="28"/>
          <w:lang w:bidi="ru-RU"/>
        </w:rPr>
        <w:t xml:space="preserve"> предметниками провести работу по построению индивидуального графика ликвидации пробелов обучающимися, имеющими пропуски.</w:t>
      </w:r>
    </w:p>
    <w:p w:rsidR="001345A2" w:rsidRPr="004B491A" w:rsidRDefault="001345A2" w:rsidP="0070746E">
      <w:pPr>
        <w:numPr>
          <w:ilvl w:val="0"/>
          <w:numId w:val="20"/>
        </w:numPr>
        <w:tabs>
          <w:tab w:val="left" w:pos="726"/>
        </w:tabs>
        <w:ind w:left="720" w:hanging="340"/>
        <w:jc w:val="both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="00C8536A" w:rsidRPr="004B491A">
        <w:rPr>
          <w:rFonts w:ascii="Times New Roman" w:hAnsi="Times New Roman" w:cs="Times New Roman"/>
          <w:sz w:val="28"/>
          <w:szCs w:val="28"/>
          <w:lang w:bidi="ru-RU"/>
        </w:rPr>
        <w:t>лассным руководителям довести до сведения родителей результаты неуспеваемости их детей;</w:t>
      </w:r>
      <w:bookmarkStart w:id="2" w:name="bookmark10"/>
    </w:p>
    <w:bookmarkEnd w:id="2"/>
    <w:p w:rsidR="00C8536A" w:rsidRPr="004B491A" w:rsidRDefault="0047544C" w:rsidP="00345593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 w:bidi="ru-RU"/>
        </w:rPr>
        <w:t>3</w:t>
      </w:r>
      <w:r w:rsidR="00345593" w:rsidRPr="004B491A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C8536A" w:rsidRPr="004B491A">
        <w:rPr>
          <w:rFonts w:ascii="Times New Roman" w:hAnsi="Times New Roman" w:cs="Times New Roman"/>
          <w:sz w:val="28"/>
          <w:szCs w:val="28"/>
          <w:lang w:bidi="ru-RU"/>
        </w:rPr>
        <w:t xml:space="preserve"> Вынести вопросы осуществления текущего контроля успеваемости и его итогов на рассмотрение заседаний методических объединений, педагогического совета, родительских собраний.</w:t>
      </w:r>
    </w:p>
    <w:p w:rsidR="004D7926" w:rsidRPr="004B491A" w:rsidRDefault="001345A2" w:rsidP="00345593">
      <w:pPr>
        <w:spacing w:after="360"/>
        <w:ind w:left="720" w:firstLine="20"/>
        <w:rPr>
          <w:rFonts w:ascii="Times New Roman" w:hAnsi="Times New Roman" w:cs="Times New Roman"/>
          <w:sz w:val="28"/>
          <w:szCs w:val="28"/>
        </w:rPr>
      </w:pPr>
      <w:r w:rsidRPr="004B491A">
        <w:rPr>
          <w:rFonts w:ascii="Times New Roman" w:hAnsi="Times New Roman" w:cs="Times New Roman"/>
          <w:i/>
          <w:iCs/>
          <w:sz w:val="28"/>
          <w:szCs w:val="28"/>
          <w:lang w:bidi="ru-RU"/>
        </w:rPr>
        <w:t>Срок: до 18.11.</w:t>
      </w:r>
      <w:r w:rsidR="0047544C">
        <w:rPr>
          <w:rFonts w:ascii="Times New Roman" w:hAnsi="Times New Roman" w:cs="Times New Roman"/>
          <w:i/>
          <w:iCs/>
          <w:sz w:val="28"/>
          <w:szCs w:val="28"/>
          <w:lang w:bidi="ru-RU"/>
        </w:rPr>
        <w:t>2</w:t>
      </w:r>
      <w:r w:rsidR="0047544C">
        <w:rPr>
          <w:rFonts w:ascii="Times New Roman" w:hAnsi="Times New Roman" w:cs="Times New Roman"/>
          <w:i/>
          <w:iCs/>
          <w:sz w:val="28"/>
          <w:szCs w:val="28"/>
          <w:lang w:val="kk-KZ" w:bidi="ru-RU"/>
        </w:rPr>
        <w:t>5</w:t>
      </w:r>
      <w:r w:rsidR="00345593" w:rsidRPr="004B491A">
        <w:rPr>
          <w:rFonts w:ascii="Times New Roman" w:hAnsi="Times New Roman" w:cs="Times New Roman"/>
          <w:sz w:val="28"/>
          <w:szCs w:val="28"/>
        </w:rPr>
        <w:t>г.</w:t>
      </w:r>
    </w:p>
    <w:p w:rsidR="007E3A4E" w:rsidRPr="005E63BA" w:rsidRDefault="007E3A4E" w:rsidP="007E3A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491A">
        <w:rPr>
          <w:rFonts w:ascii="Times New Roman" w:hAnsi="Times New Roman" w:cs="Times New Roman"/>
          <w:sz w:val="28"/>
          <w:szCs w:val="28"/>
        </w:rPr>
        <w:t xml:space="preserve">Зам директора___________ </w:t>
      </w:r>
      <w:r w:rsidR="005E63BA">
        <w:rPr>
          <w:rFonts w:ascii="Times New Roman" w:hAnsi="Times New Roman" w:cs="Times New Roman"/>
          <w:sz w:val="28"/>
          <w:szCs w:val="28"/>
          <w:lang w:val="kk-KZ"/>
        </w:rPr>
        <w:t xml:space="preserve"> Абдикова З.Т.</w:t>
      </w:r>
    </w:p>
    <w:p w:rsidR="00856756" w:rsidRPr="00824FA3" w:rsidRDefault="00856756" w:rsidP="007E3A4E">
      <w:pPr>
        <w:pStyle w:val="2"/>
        <w:jc w:val="right"/>
        <w:rPr>
          <w:sz w:val="24"/>
          <w:szCs w:val="24"/>
        </w:rPr>
      </w:pPr>
    </w:p>
    <w:p w:rsidR="00117902" w:rsidRPr="00824FA3" w:rsidRDefault="00117902" w:rsidP="003547B9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117902" w:rsidRPr="00824FA3" w:rsidRDefault="00117902" w:rsidP="007E3A4E">
      <w:pPr>
        <w:pStyle w:val="2"/>
        <w:jc w:val="right"/>
        <w:rPr>
          <w:sz w:val="24"/>
          <w:szCs w:val="24"/>
        </w:rPr>
      </w:pPr>
    </w:p>
    <w:p w:rsidR="00117902" w:rsidRPr="00824FA3" w:rsidRDefault="00117902" w:rsidP="007E3A4E">
      <w:pPr>
        <w:pStyle w:val="2"/>
        <w:jc w:val="right"/>
        <w:rPr>
          <w:sz w:val="24"/>
          <w:szCs w:val="24"/>
        </w:rPr>
      </w:pPr>
    </w:p>
    <w:p w:rsidR="00BC19AA" w:rsidRPr="00824FA3" w:rsidRDefault="00BC19AA" w:rsidP="007E3A4E">
      <w:pPr>
        <w:pStyle w:val="2"/>
        <w:jc w:val="right"/>
        <w:rPr>
          <w:sz w:val="24"/>
          <w:szCs w:val="24"/>
        </w:rPr>
      </w:pPr>
    </w:p>
    <w:p w:rsidR="00BC19AA" w:rsidRPr="00824FA3" w:rsidRDefault="00BC19AA" w:rsidP="007E3A4E">
      <w:pPr>
        <w:pStyle w:val="2"/>
        <w:jc w:val="right"/>
        <w:rPr>
          <w:sz w:val="24"/>
          <w:szCs w:val="24"/>
        </w:rPr>
      </w:pPr>
    </w:p>
    <w:p w:rsidR="00BC19AA" w:rsidRPr="00263A6F" w:rsidRDefault="00BC19AA" w:rsidP="00BC19AA">
      <w:pPr>
        <w:pStyle w:val="2"/>
        <w:jc w:val="right"/>
        <w:rPr>
          <w:sz w:val="28"/>
          <w:szCs w:val="28"/>
        </w:rPr>
      </w:pPr>
    </w:p>
    <w:sectPr w:rsidR="00BC19AA" w:rsidRPr="00263A6F" w:rsidSect="00761D6F">
      <w:type w:val="continuous"/>
      <w:pgSz w:w="11909" w:h="16838"/>
      <w:pgMar w:top="568" w:right="936" w:bottom="748" w:left="91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83" w:rsidRDefault="00880783" w:rsidP="002D65F4">
      <w:r>
        <w:separator/>
      </w:r>
    </w:p>
  </w:endnote>
  <w:endnote w:type="continuationSeparator" w:id="0">
    <w:p w:rsidR="00880783" w:rsidRDefault="00880783" w:rsidP="002D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OpenSymbol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83" w:rsidRDefault="00880783"/>
  </w:footnote>
  <w:footnote w:type="continuationSeparator" w:id="0">
    <w:p w:rsidR="00880783" w:rsidRDefault="008807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8C0A2C"/>
    <w:multiLevelType w:val="multilevel"/>
    <w:tmpl w:val="F10C1F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012A7"/>
    <w:multiLevelType w:val="hybridMultilevel"/>
    <w:tmpl w:val="9D6256F6"/>
    <w:lvl w:ilvl="0" w:tplc="7C28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4A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0C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CA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0D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8F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0F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6A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82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8D0AFF"/>
    <w:multiLevelType w:val="hybridMultilevel"/>
    <w:tmpl w:val="21F4EA7A"/>
    <w:lvl w:ilvl="0" w:tplc="DEAAD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22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A7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CA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AE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A9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E1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2E3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82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ED51BC"/>
    <w:multiLevelType w:val="multilevel"/>
    <w:tmpl w:val="961C1E08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3C271F"/>
    <w:multiLevelType w:val="multilevel"/>
    <w:tmpl w:val="304AE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4466CD"/>
    <w:multiLevelType w:val="multilevel"/>
    <w:tmpl w:val="3438B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312ACE"/>
    <w:multiLevelType w:val="multilevel"/>
    <w:tmpl w:val="99A49C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7E4195"/>
    <w:multiLevelType w:val="hybridMultilevel"/>
    <w:tmpl w:val="793C578C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3B76618C"/>
    <w:multiLevelType w:val="hybridMultilevel"/>
    <w:tmpl w:val="C8D0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13F4C"/>
    <w:multiLevelType w:val="hybridMultilevel"/>
    <w:tmpl w:val="1A582474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>
    <w:nsid w:val="4EE578D5"/>
    <w:multiLevelType w:val="hybridMultilevel"/>
    <w:tmpl w:val="A81496D6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F370E"/>
    <w:multiLevelType w:val="multilevel"/>
    <w:tmpl w:val="4E9887F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0D2B10"/>
    <w:multiLevelType w:val="hybridMultilevel"/>
    <w:tmpl w:val="FE5C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D6A99"/>
    <w:multiLevelType w:val="hybridMultilevel"/>
    <w:tmpl w:val="FE5C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5F31"/>
    <w:multiLevelType w:val="hybridMultilevel"/>
    <w:tmpl w:val="6682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25DC3"/>
    <w:multiLevelType w:val="hybridMultilevel"/>
    <w:tmpl w:val="D34476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72D46"/>
    <w:multiLevelType w:val="hybridMultilevel"/>
    <w:tmpl w:val="9572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0511C"/>
    <w:multiLevelType w:val="multilevel"/>
    <w:tmpl w:val="17EE7F5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E6070D"/>
    <w:multiLevelType w:val="multilevel"/>
    <w:tmpl w:val="3CF01D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E620A8"/>
    <w:multiLevelType w:val="multilevel"/>
    <w:tmpl w:val="E9DC54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416D6E"/>
    <w:multiLevelType w:val="hybridMultilevel"/>
    <w:tmpl w:val="4F468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16"/>
  </w:num>
  <w:num w:numId="6">
    <w:abstractNumId w:val="17"/>
  </w:num>
  <w:num w:numId="7">
    <w:abstractNumId w:val="12"/>
  </w:num>
  <w:num w:numId="8">
    <w:abstractNumId w:val="24"/>
  </w:num>
  <w:num w:numId="9">
    <w:abstractNumId w:val="3"/>
  </w:num>
  <w:num w:numId="10">
    <w:abstractNumId w:val="23"/>
  </w:num>
  <w:num w:numId="11">
    <w:abstractNumId w:val="21"/>
  </w:num>
  <w:num w:numId="12">
    <w:abstractNumId w:val="0"/>
  </w:num>
  <w:num w:numId="13">
    <w:abstractNumId w:val="1"/>
  </w:num>
  <w:num w:numId="14">
    <w:abstractNumId w:val="2"/>
  </w:num>
  <w:num w:numId="15">
    <w:abstractNumId w:val="19"/>
  </w:num>
  <w:num w:numId="16">
    <w:abstractNumId w:val="14"/>
  </w:num>
  <w:num w:numId="17">
    <w:abstractNumId w:val="5"/>
  </w:num>
  <w:num w:numId="18">
    <w:abstractNumId w:val="6"/>
  </w:num>
  <w:num w:numId="19">
    <w:abstractNumId w:val="22"/>
  </w:num>
  <w:num w:numId="20">
    <w:abstractNumId w:val="15"/>
  </w:num>
  <w:num w:numId="21">
    <w:abstractNumId w:val="4"/>
  </w:num>
  <w:num w:numId="22">
    <w:abstractNumId w:val="9"/>
  </w:num>
  <w:num w:numId="23">
    <w:abstractNumId w:val="13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D65F4"/>
    <w:rsid w:val="00001061"/>
    <w:rsid w:val="00002A2D"/>
    <w:rsid w:val="00006AAD"/>
    <w:rsid w:val="00013EA2"/>
    <w:rsid w:val="00015021"/>
    <w:rsid w:val="000158DE"/>
    <w:rsid w:val="00021B1A"/>
    <w:rsid w:val="0002606D"/>
    <w:rsid w:val="00041CCF"/>
    <w:rsid w:val="000452ED"/>
    <w:rsid w:val="00046834"/>
    <w:rsid w:val="00047B55"/>
    <w:rsid w:val="00053A20"/>
    <w:rsid w:val="00055BC2"/>
    <w:rsid w:val="00061844"/>
    <w:rsid w:val="0006508A"/>
    <w:rsid w:val="00070221"/>
    <w:rsid w:val="00070435"/>
    <w:rsid w:val="00070483"/>
    <w:rsid w:val="00074D04"/>
    <w:rsid w:val="000829E7"/>
    <w:rsid w:val="000863C9"/>
    <w:rsid w:val="0009191C"/>
    <w:rsid w:val="000A5CBF"/>
    <w:rsid w:val="000A67F3"/>
    <w:rsid w:val="000B3F27"/>
    <w:rsid w:val="000B3F2F"/>
    <w:rsid w:val="000B61CC"/>
    <w:rsid w:val="000C35D7"/>
    <w:rsid w:val="000C7E17"/>
    <w:rsid w:val="000D78BA"/>
    <w:rsid w:val="000E20E7"/>
    <w:rsid w:val="000E67CC"/>
    <w:rsid w:val="000F43E7"/>
    <w:rsid w:val="000F6269"/>
    <w:rsid w:val="000F7AD7"/>
    <w:rsid w:val="0010683B"/>
    <w:rsid w:val="001103F2"/>
    <w:rsid w:val="00117902"/>
    <w:rsid w:val="0012380F"/>
    <w:rsid w:val="001345A2"/>
    <w:rsid w:val="00141B32"/>
    <w:rsid w:val="00143C06"/>
    <w:rsid w:val="00145C99"/>
    <w:rsid w:val="00146976"/>
    <w:rsid w:val="0015014E"/>
    <w:rsid w:val="001728F3"/>
    <w:rsid w:val="001818DE"/>
    <w:rsid w:val="00195995"/>
    <w:rsid w:val="00197247"/>
    <w:rsid w:val="001A158F"/>
    <w:rsid w:val="001A3E05"/>
    <w:rsid w:val="001C30BE"/>
    <w:rsid w:val="001D5E71"/>
    <w:rsid w:val="001E161D"/>
    <w:rsid w:val="001E37E3"/>
    <w:rsid w:val="001E5244"/>
    <w:rsid w:val="001F1E11"/>
    <w:rsid w:val="001F420F"/>
    <w:rsid w:val="00221D7D"/>
    <w:rsid w:val="00227048"/>
    <w:rsid w:val="00227D8F"/>
    <w:rsid w:val="0023300C"/>
    <w:rsid w:val="002360C8"/>
    <w:rsid w:val="00241212"/>
    <w:rsid w:val="0024497D"/>
    <w:rsid w:val="002512E5"/>
    <w:rsid w:val="00257B53"/>
    <w:rsid w:val="00263A6F"/>
    <w:rsid w:val="00270AA7"/>
    <w:rsid w:val="00271ECE"/>
    <w:rsid w:val="00274246"/>
    <w:rsid w:val="0029217F"/>
    <w:rsid w:val="002A2CF3"/>
    <w:rsid w:val="002B1D8E"/>
    <w:rsid w:val="002B6527"/>
    <w:rsid w:val="002B72A4"/>
    <w:rsid w:val="002C0523"/>
    <w:rsid w:val="002C485B"/>
    <w:rsid w:val="002D5AB3"/>
    <w:rsid w:val="002D65F4"/>
    <w:rsid w:val="002F186E"/>
    <w:rsid w:val="002F3111"/>
    <w:rsid w:val="002F3BEC"/>
    <w:rsid w:val="002F41CD"/>
    <w:rsid w:val="002F4AC3"/>
    <w:rsid w:val="002F74C0"/>
    <w:rsid w:val="00315F78"/>
    <w:rsid w:val="00322F3C"/>
    <w:rsid w:val="0032383A"/>
    <w:rsid w:val="00323E33"/>
    <w:rsid w:val="0032774C"/>
    <w:rsid w:val="003314E7"/>
    <w:rsid w:val="00343CC7"/>
    <w:rsid w:val="00345593"/>
    <w:rsid w:val="003460F4"/>
    <w:rsid w:val="00346877"/>
    <w:rsid w:val="00347D85"/>
    <w:rsid w:val="003547B9"/>
    <w:rsid w:val="003636F5"/>
    <w:rsid w:val="00367B11"/>
    <w:rsid w:val="00371D21"/>
    <w:rsid w:val="00372104"/>
    <w:rsid w:val="00391893"/>
    <w:rsid w:val="00391E98"/>
    <w:rsid w:val="003A15E3"/>
    <w:rsid w:val="003B1725"/>
    <w:rsid w:val="003D51BD"/>
    <w:rsid w:val="003D53FF"/>
    <w:rsid w:val="003D5B47"/>
    <w:rsid w:val="003E6BAF"/>
    <w:rsid w:val="003F1B07"/>
    <w:rsid w:val="003F3311"/>
    <w:rsid w:val="003F4B12"/>
    <w:rsid w:val="004021C1"/>
    <w:rsid w:val="0042289B"/>
    <w:rsid w:val="0043390F"/>
    <w:rsid w:val="0044410E"/>
    <w:rsid w:val="00450668"/>
    <w:rsid w:val="00452125"/>
    <w:rsid w:val="00452CA2"/>
    <w:rsid w:val="00457B05"/>
    <w:rsid w:val="0047544C"/>
    <w:rsid w:val="0048319A"/>
    <w:rsid w:val="004B1090"/>
    <w:rsid w:val="004B195F"/>
    <w:rsid w:val="004B491A"/>
    <w:rsid w:val="004B7207"/>
    <w:rsid w:val="004C08F2"/>
    <w:rsid w:val="004C1410"/>
    <w:rsid w:val="004D68D0"/>
    <w:rsid w:val="004D7926"/>
    <w:rsid w:val="004F13E9"/>
    <w:rsid w:val="004F2B7C"/>
    <w:rsid w:val="004F4E9F"/>
    <w:rsid w:val="004F7BD3"/>
    <w:rsid w:val="0050673F"/>
    <w:rsid w:val="00506AA7"/>
    <w:rsid w:val="00507B76"/>
    <w:rsid w:val="00522363"/>
    <w:rsid w:val="0052472F"/>
    <w:rsid w:val="005263BA"/>
    <w:rsid w:val="00550BB6"/>
    <w:rsid w:val="00553131"/>
    <w:rsid w:val="0056145B"/>
    <w:rsid w:val="005C237A"/>
    <w:rsid w:val="005C3F0A"/>
    <w:rsid w:val="005D05EF"/>
    <w:rsid w:val="005D7159"/>
    <w:rsid w:val="005E63BA"/>
    <w:rsid w:val="005E65D7"/>
    <w:rsid w:val="005F19BA"/>
    <w:rsid w:val="005F3292"/>
    <w:rsid w:val="005F38D2"/>
    <w:rsid w:val="005F44BB"/>
    <w:rsid w:val="00602F2E"/>
    <w:rsid w:val="006069BB"/>
    <w:rsid w:val="0061261B"/>
    <w:rsid w:val="00620E74"/>
    <w:rsid w:val="00621633"/>
    <w:rsid w:val="00624729"/>
    <w:rsid w:val="0063209C"/>
    <w:rsid w:val="00640E8B"/>
    <w:rsid w:val="0064125F"/>
    <w:rsid w:val="0064176A"/>
    <w:rsid w:val="00644026"/>
    <w:rsid w:val="00655BFD"/>
    <w:rsid w:val="006667FB"/>
    <w:rsid w:val="00686D88"/>
    <w:rsid w:val="006B5BBB"/>
    <w:rsid w:val="006B6F1D"/>
    <w:rsid w:val="006D0256"/>
    <w:rsid w:val="006E10A9"/>
    <w:rsid w:val="006E3347"/>
    <w:rsid w:val="006F0FE6"/>
    <w:rsid w:val="006F5799"/>
    <w:rsid w:val="0070746E"/>
    <w:rsid w:val="007076AE"/>
    <w:rsid w:val="007146F5"/>
    <w:rsid w:val="00726337"/>
    <w:rsid w:val="00740873"/>
    <w:rsid w:val="00741583"/>
    <w:rsid w:val="00750D32"/>
    <w:rsid w:val="00753D3B"/>
    <w:rsid w:val="00755F04"/>
    <w:rsid w:val="00756370"/>
    <w:rsid w:val="00756902"/>
    <w:rsid w:val="00760579"/>
    <w:rsid w:val="00761D6F"/>
    <w:rsid w:val="00763872"/>
    <w:rsid w:val="00770713"/>
    <w:rsid w:val="0077776D"/>
    <w:rsid w:val="00781EFA"/>
    <w:rsid w:val="0079476C"/>
    <w:rsid w:val="007A049F"/>
    <w:rsid w:val="007A679E"/>
    <w:rsid w:val="007B0D4E"/>
    <w:rsid w:val="007B4732"/>
    <w:rsid w:val="007B75E4"/>
    <w:rsid w:val="007C3D8D"/>
    <w:rsid w:val="007D377D"/>
    <w:rsid w:val="007D42A9"/>
    <w:rsid w:val="007E3A4E"/>
    <w:rsid w:val="008010BA"/>
    <w:rsid w:val="00804346"/>
    <w:rsid w:val="00812D0B"/>
    <w:rsid w:val="00812EFB"/>
    <w:rsid w:val="0081405F"/>
    <w:rsid w:val="008239CD"/>
    <w:rsid w:val="00824FA3"/>
    <w:rsid w:val="0082699D"/>
    <w:rsid w:val="00841469"/>
    <w:rsid w:val="00841A1B"/>
    <w:rsid w:val="0084412A"/>
    <w:rsid w:val="00846AF5"/>
    <w:rsid w:val="00850BD3"/>
    <w:rsid w:val="00851B88"/>
    <w:rsid w:val="00853D07"/>
    <w:rsid w:val="00856440"/>
    <w:rsid w:val="00856756"/>
    <w:rsid w:val="0086227D"/>
    <w:rsid w:val="0087715B"/>
    <w:rsid w:val="00880783"/>
    <w:rsid w:val="008854ED"/>
    <w:rsid w:val="00887684"/>
    <w:rsid w:val="0089146B"/>
    <w:rsid w:val="008A3172"/>
    <w:rsid w:val="008A7C83"/>
    <w:rsid w:val="008B5212"/>
    <w:rsid w:val="008C5B98"/>
    <w:rsid w:val="008C5FAB"/>
    <w:rsid w:val="008C6106"/>
    <w:rsid w:val="008F0CAB"/>
    <w:rsid w:val="008F4AC7"/>
    <w:rsid w:val="0090011D"/>
    <w:rsid w:val="009001A5"/>
    <w:rsid w:val="009103AB"/>
    <w:rsid w:val="00910801"/>
    <w:rsid w:val="0091157D"/>
    <w:rsid w:val="00911F6C"/>
    <w:rsid w:val="00912D07"/>
    <w:rsid w:val="009148DE"/>
    <w:rsid w:val="00927B4E"/>
    <w:rsid w:val="00932CA3"/>
    <w:rsid w:val="00936A79"/>
    <w:rsid w:val="0095345D"/>
    <w:rsid w:val="00973369"/>
    <w:rsid w:val="00996B78"/>
    <w:rsid w:val="00997B94"/>
    <w:rsid w:val="009A606A"/>
    <w:rsid w:val="009B4A22"/>
    <w:rsid w:val="009D1015"/>
    <w:rsid w:val="009E2348"/>
    <w:rsid w:val="009F00F0"/>
    <w:rsid w:val="009F1E15"/>
    <w:rsid w:val="00A12A69"/>
    <w:rsid w:val="00A168A0"/>
    <w:rsid w:val="00A23EFC"/>
    <w:rsid w:val="00A2543E"/>
    <w:rsid w:val="00A257C2"/>
    <w:rsid w:val="00A30E85"/>
    <w:rsid w:val="00A312D0"/>
    <w:rsid w:val="00A360AB"/>
    <w:rsid w:val="00A4041F"/>
    <w:rsid w:val="00A408E4"/>
    <w:rsid w:val="00A41CFF"/>
    <w:rsid w:val="00A431E4"/>
    <w:rsid w:val="00A51215"/>
    <w:rsid w:val="00A6493D"/>
    <w:rsid w:val="00A7257C"/>
    <w:rsid w:val="00A730FF"/>
    <w:rsid w:val="00A84A67"/>
    <w:rsid w:val="00AA364B"/>
    <w:rsid w:val="00AA58E4"/>
    <w:rsid w:val="00AB7644"/>
    <w:rsid w:val="00AC07F4"/>
    <w:rsid w:val="00AC121F"/>
    <w:rsid w:val="00AC5264"/>
    <w:rsid w:val="00AD1B12"/>
    <w:rsid w:val="00AE0725"/>
    <w:rsid w:val="00AE1504"/>
    <w:rsid w:val="00AE3236"/>
    <w:rsid w:val="00AF23B9"/>
    <w:rsid w:val="00AF2A58"/>
    <w:rsid w:val="00AF5A95"/>
    <w:rsid w:val="00B01090"/>
    <w:rsid w:val="00B03F66"/>
    <w:rsid w:val="00B10F14"/>
    <w:rsid w:val="00B22C34"/>
    <w:rsid w:val="00B24636"/>
    <w:rsid w:val="00B30C88"/>
    <w:rsid w:val="00B31CB7"/>
    <w:rsid w:val="00B3476A"/>
    <w:rsid w:val="00B36909"/>
    <w:rsid w:val="00B4478C"/>
    <w:rsid w:val="00B4539C"/>
    <w:rsid w:val="00B45D94"/>
    <w:rsid w:val="00B50911"/>
    <w:rsid w:val="00B50CDD"/>
    <w:rsid w:val="00B6497E"/>
    <w:rsid w:val="00B65F7E"/>
    <w:rsid w:val="00B728A4"/>
    <w:rsid w:val="00B76FFC"/>
    <w:rsid w:val="00B77CA4"/>
    <w:rsid w:val="00B807FC"/>
    <w:rsid w:val="00B822D3"/>
    <w:rsid w:val="00B82C43"/>
    <w:rsid w:val="00B967DD"/>
    <w:rsid w:val="00BC19AA"/>
    <w:rsid w:val="00BC4605"/>
    <w:rsid w:val="00BE55ED"/>
    <w:rsid w:val="00BF40A0"/>
    <w:rsid w:val="00C065C7"/>
    <w:rsid w:val="00C108DA"/>
    <w:rsid w:val="00C1505C"/>
    <w:rsid w:val="00C22488"/>
    <w:rsid w:val="00C2343B"/>
    <w:rsid w:val="00C24110"/>
    <w:rsid w:val="00C26594"/>
    <w:rsid w:val="00C30269"/>
    <w:rsid w:val="00C31D06"/>
    <w:rsid w:val="00C331C0"/>
    <w:rsid w:val="00C41799"/>
    <w:rsid w:val="00C42723"/>
    <w:rsid w:val="00C4345D"/>
    <w:rsid w:val="00C46F15"/>
    <w:rsid w:val="00C4764B"/>
    <w:rsid w:val="00C5706B"/>
    <w:rsid w:val="00C76154"/>
    <w:rsid w:val="00C83F34"/>
    <w:rsid w:val="00C8536A"/>
    <w:rsid w:val="00C87FD2"/>
    <w:rsid w:val="00C92D5E"/>
    <w:rsid w:val="00C93C34"/>
    <w:rsid w:val="00C94E02"/>
    <w:rsid w:val="00C95FAD"/>
    <w:rsid w:val="00CA5A44"/>
    <w:rsid w:val="00CB0CF6"/>
    <w:rsid w:val="00CF0C67"/>
    <w:rsid w:val="00CF6B08"/>
    <w:rsid w:val="00D218AE"/>
    <w:rsid w:val="00D3346A"/>
    <w:rsid w:val="00D454D0"/>
    <w:rsid w:val="00D653AE"/>
    <w:rsid w:val="00D8761A"/>
    <w:rsid w:val="00D936C4"/>
    <w:rsid w:val="00D958C8"/>
    <w:rsid w:val="00DC03FE"/>
    <w:rsid w:val="00DC0D15"/>
    <w:rsid w:val="00DC14AC"/>
    <w:rsid w:val="00DC2C57"/>
    <w:rsid w:val="00DC47B2"/>
    <w:rsid w:val="00DE403C"/>
    <w:rsid w:val="00E050DA"/>
    <w:rsid w:val="00E05203"/>
    <w:rsid w:val="00E1155B"/>
    <w:rsid w:val="00E17226"/>
    <w:rsid w:val="00E20842"/>
    <w:rsid w:val="00E250EA"/>
    <w:rsid w:val="00E266D2"/>
    <w:rsid w:val="00E3020B"/>
    <w:rsid w:val="00E30A17"/>
    <w:rsid w:val="00E340BE"/>
    <w:rsid w:val="00E3519B"/>
    <w:rsid w:val="00E5289A"/>
    <w:rsid w:val="00E564C5"/>
    <w:rsid w:val="00E61863"/>
    <w:rsid w:val="00E72CA0"/>
    <w:rsid w:val="00E83F1E"/>
    <w:rsid w:val="00E83FE7"/>
    <w:rsid w:val="00E96F6E"/>
    <w:rsid w:val="00EA1B3D"/>
    <w:rsid w:val="00EA3EBB"/>
    <w:rsid w:val="00EA447F"/>
    <w:rsid w:val="00EA4CFA"/>
    <w:rsid w:val="00EB2857"/>
    <w:rsid w:val="00EB5F1D"/>
    <w:rsid w:val="00EC5C95"/>
    <w:rsid w:val="00ED1AA5"/>
    <w:rsid w:val="00ED1EFF"/>
    <w:rsid w:val="00EE40E1"/>
    <w:rsid w:val="00EE428B"/>
    <w:rsid w:val="00EF51CA"/>
    <w:rsid w:val="00EF6394"/>
    <w:rsid w:val="00F06394"/>
    <w:rsid w:val="00F10534"/>
    <w:rsid w:val="00F126B9"/>
    <w:rsid w:val="00F12789"/>
    <w:rsid w:val="00F23E8B"/>
    <w:rsid w:val="00F2488A"/>
    <w:rsid w:val="00F35D19"/>
    <w:rsid w:val="00F42A24"/>
    <w:rsid w:val="00F53D93"/>
    <w:rsid w:val="00F56DF7"/>
    <w:rsid w:val="00F60599"/>
    <w:rsid w:val="00F669CE"/>
    <w:rsid w:val="00F7155D"/>
    <w:rsid w:val="00F81B35"/>
    <w:rsid w:val="00F950C3"/>
    <w:rsid w:val="00FA2C61"/>
    <w:rsid w:val="00FB489D"/>
    <w:rsid w:val="00FB5C86"/>
    <w:rsid w:val="00FE2CE7"/>
    <w:rsid w:val="00FF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65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65F4"/>
    <w:rPr>
      <w:color w:val="000080"/>
      <w:u w:val="single"/>
    </w:rPr>
  </w:style>
  <w:style w:type="character" w:customStyle="1" w:styleId="Exact">
    <w:name w:val="Основной текст Exact"/>
    <w:basedOn w:val="a0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2D65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sid w:val="002D65F4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Calibri105pt">
    <w:name w:val="Основной текст + Calibri;10;5 pt"/>
    <w:basedOn w:val="a4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">
    <w:name w:val="Подпись к таблице (2)_"/>
    <w:basedOn w:val="a0"/>
    <w:link w:val="23"/>
    <w:rsid w:val="002D65F4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sid w:val="002D65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a">
    <w:name w:val="Подпись к таблице"/>
    <w:basedOn w:val="a8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Подпись к таблице (3)_"/>
    <w:basedOn w:val="a0"/>
    <w:link w:val="30"/>
    <w:rsid w:val="002D6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3">
    <w:name w:val="Основной текст (3)"/>
    <w:basedOn w:val="31"/>
    <w:rsid w:val="002D65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2">
    <w:name w:val="Основной текст2"/>
    <w:basedOn w:val="a"/>
    <w:link w:val="a4"/>
    <w:rsid w:val="002D65F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2D65F4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rsid w:val="002D65F4"/>
    <w:pPr>
      <w:shd w:val="clear" w:color="auto" w:fill="FFFFFF"/>
      <w:spacing w:before="240" w:after="60" w:line="0" w:lineRule="atLeast"/>
      <w:jc w:val="both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23">
    <w:name w:val="Подпись к таблице (2)"/>
    <w:basedOn w:val="a"/>
    <w:link w:val="22"/>
    <w:rsid w:val="002D65F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a6">
    <w:name w:val="Колонтитул"/>
    <w:basedOn w:val="a"/>
    <w:link w:val="a5"/>
    <w:rsid w:val="002D65F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a9">
    <w:name w:val="Подпись к таблице"/>
    <w:basedOn w:val="a"/>
    <w:link w:val="a8"/>
    <w:rsid w:val="002D65F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Подпись к таблице (3)"/>
    <w:basedOn w:val="a"/>
    <w:link w:val="3"/>
    <w:rsid w:val="002D65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2D65F4"/>
    <w:pPr>
      <w:shd w:val="clear" w:color="auto" w:fill="FFFFFF"/>
      <w:spacing w:line="274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table" w:styleId="ab">
    <w:name w:val="Table Grid"/>
    <w:basedOn w:val="a1"/>
    <w:uiPriority w:val="59"/>
    <w:rsid w:val="004339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761D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1D6F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761D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1D6F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A730F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30FF"/>
    <w:rPr>
      <w:rFonts w:ascii="Tahoma" w:hAnsi="Tahoma" w:cs="Tahoma"/>
      <w:color w:val="000000"/>
      <w:sz w:val="16"/>
      <w:szCs w:val="16"/>
    </w:rPr>
  </w:style>
  <w:style w:type="paragraph" w:customStyle="1" w:styleId="af2">
    <w:name w:val="Содержимое таблицы"/>
    <w:basedOn w:val="a"/>
    <w:rsid w:val="00E96F6E"/>
    <w:pPr>
      <w:suppressLineNumbers/>
      <w:suppressAutoHyphens/>
    </w:pPr>
    <w:rPr>
      <w:rFonts w:ascii="Arial" w:eastAsia="DejaVu Sans" w:hAnsi="Arial" w:cs="Times New Roman"/>
      <w:color w:val="auto"/>
      <w:kern w:val="1"/>
      <w:sz w:val="20"/>
    </w:rPr>
  </w:style>
  <w:style w:type="paragraph" w:styleId="af3">
    <w:name w:val="No Spacing"/>
    <w:uiPriority w:val="1"/>
    <w:qFormat/>
    <w:rsid w:val="0023300C"/>
    <w:pPr>
      <w:widowControl/>
    </w:pPr>
    <w:rPr>
      <w:rFonts w:ascii="Calibri" w:eastAsia="Times New Roman" w:hAnsi="Calibri" w:cs="Times New Roman"/>
      <w:sz w:val="22"/>
      <w:szCs w:val="22"/>
    </w:rPr>
  </w:style>
  <w:style w:type="paragraph" w:styleId="af4">
    <w:name w:val="List Paragraph"/>
    <w:basedOn w:val="a"/>
    <w:uiPriority w:val="34"/>
    <w:qFormat/>
    <w:rsid w:val="00912D07"/>
    <w:pPr>
      <w:ind w:left="720"/>
      <w:contextualSpacing/>
    </w:pPr>
  </w:style>
  <w:style w:type="character" w:customStyle="1" w:styleId="af5">
    <w:name w:val="Маркеры списка"/>
    <w:rsid w:val="00BC19AA"/>
    <w:rPr>
      <w:rFonts w:ascii="OpenSymbol" w:eastAsia="OpenSymbol" w:hAnsi="OpenSymbol" w:cs="OpenSymbol"/>
    </w:rPr>
  </w:style>
  <w:style w:type="character" w:customStyle="1" w:styleId="af6">
    <w:name w:val="Другое_"/>
    <w:basedOn w:val="a0"/>
    <w:link w:val="af7"/>
    <w:rsid w:val="002512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Другое"/>
    <w:basedOn w:val="a"/>
    <w:link w:val="af6"/>
    <w:rsid w:val="002512E5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24">
    <w:name w:val="Заголовок №2_"/>
    <w:basedOn w:val="a0"/>
    <w:link w:val="25"/>
    <w:rsid w:val="00C8536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C8536A"/>
    <w:pPr>
      <w:shd w:val="clear" w:color="auto" w:fill="FFFFFF"/>
      <w:ind w:left="270" w:hanging="18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customStyle="1" w:styleId="12">
    <w:name w:val="Сетка таблицы1"/>
    <w:basedOn w:val="a1"/>
    <w:next w:val="ab"/>
    <w:uiPriority w:val="59"/>
    <w:rsid w:val="00F950C3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AB88C-B053-4A44-B176-7CC1A91F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Багаева Ю.Г.</dc:creator>
  <cp:keywords/>
  <cp:lastModifiedBy>RePack by Diakov</cp:lastModifiedBy>
  <cp:revision>115</cp:revision>
  <cp:lastPrinted>2025-11-07T08:22:00Z</cp:lastPrinted>
  <dcterms:created xsi:type="dcterms:W3CDTF">2015-05-08T13:44:00Z</dcterms:created>
  <dcterms:modified xsi:type="dcterms:W3CDTF">2025-11-07T12:28:00Z</dcterms:modified>
</cp:coreProperties>
</file>